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950" w:rsidRDefault="00446950">
      <w:pPr>
        <w:ind w:left="278" w:right="446" w:hanging="3"/>
        <w:jc w:val="center"/>
        <w:rPr>
          <w:rFonts w:ascii="Arial" w:hAnsi="Arial" w:cs="Arial"/>
          <w:b/>
          <w:bCs/>
          <w:sz w:val="24"/>
          <w:szCs w:val="20"/>
          <w:lang w:val="it-IT"/>
        </w:rPr>
      </w:pPr>
      <w:bookmarkStart w:id="0" w:name="_GoBack"/>
      <w:bookmarkEnd w:id="0"/>
      <w:r>
        <w:rPr>
          <w:noProof/>
          <w:lang w:val="it-IT" w:eastAsia="it-IT"/>
        </w:rPr>
        <w:tab/>
      </w:r>
      <w:r>
        <w:rPr>
          <w:noProof/>
          <w:lang w:val="it-IT" w:eastAsia="it-IT"/>
        </w:rPr>
        <w:tab/>
      </w:r>
      <w:r>
        <w:rPr>
          <w:noProof/>
          <w:lang w:val="it-IT" w:eastAsia="it-IT"/>
        </w:rPr>
        <w:tab/>
      </w:r>
      <w:r>
        <w:rPr>
          <w:noProof/>
          <w:lang w:val="it-IT" w:eastAsia="it-IT"/>
        </w:rPr>
        <w:tab/>
      </w:r>
      <w:r>
        <w:rPr>
          <w:noProof/>
          <w:lang w:val="it-IT" w:eastAsia="it-IT"/>
        </w:rPr>
        <w:tab/>
      </w:r>
      <w:r>
        <w:rPr>
          <w:noProof/>
          <w:lang w:val="it-IT" w:eastAsia="it-IT"/>
        </w:rPr>
        <w:tab/>
      </w:r>
      <w:r>
        <w:rPr>
          <w:noProof/>
          <w:lang w:val="it-IT" w:eastAsia="it-IT"/>
        </w:rPr>
        <w:tab/>
      </w:r>
      <w:r>
        <w:rPr>
          <w:noProof/>
          <w:lang w:val="it-IT" w:eastAsia="it-IT"/>
        </w:rPr>
        <w:tab/>
      </w:r>
      <w:r>
        <w:rPr>
          <w:noProof/>
          <w:lang w:val="it-IT" w:eastAsia="it-IT"/>
        </w:rPr>
        <w:tab/>
      </w:r>
      <w:r>
        <w:rPr>
          <w:noProof/>
          <w:lang w:val="it-IT" w:eastAsia="it-IT"/>
        </w:rPr>
        <w:tab/>
      </w:r>
      <w:r>
        <w:rPr>
          <w:noProof/>
          <w:lang w:val="it-IT" w:eastAsia="it-IT"/>
        </w:rPr>
        <w:tab/>
      </w:r>
    </w:p>
    <w:p w:rsidR="00446950" w:rsidRDefault="00446950">
      <w:pPr>
        <w:ind w:left="278" w:right="446" w:hanging="3"/>
        <w:jc w:val="center"/>
        <w:rPr>
          <w:rFonts w:ascii="Arial" w:hAnsi="Arial" w:cs="Arial"/>
          <w:b/>
          <w:bCs/>
          <w:sz w:val="24"/>
          <w:szCs w:val="20"/>
          <w:lang w:val="it-IT"/>
        </w:rPr>
      </w:pPr>
    </w:p>
    <w:p w:rsidR="00446950" w:rsidRDefault="00446950">
      <w:pPr>
        <w:ind w:left="278" w:right="446" w:hanging="3"/>
        <w:jc w:val="center"/>
        <w:rPr>
          <w:rFonts w:ascii="Arial" w:hAnsi="Arial" w:cs="Arial"/>
          <w:b/>
          <w:bCs/>
          <w:sz w:val="24"/>
          <w:szCs w:val="20"/>
          <w:lang w:val="it-IT"/>
        </w:rPr>
      </w:pPr>
      <w:r w:rsidRPr="00703C70">
        <w:rPr>
          <w:rFonts w:ascii="Arial" w:hAnsi="Arial" w:cs="Arial"/>
          <w:b/>
          <w:bCs/>
          <w:sz w:val="24"/>
          <w:szCs w:val="20"/>
          <w:lang w:val="it-IT"/>
        </w:rPr>
        <w:t>MODELLO DICHIARAZIONE</w:t>
      </w:r>
      <w:r>
        <w:rPr>
          <w:rFonts w:ascii="Arial" w:hAnsi="Arial" w:cs="Arial"/>
          <w:b/>
          <w:bCs/>
          <w:sz w:val="24"/>
          <w:szCs w:val="20"/>
          <w:lang w:val="it-IT"/>
        </w:rPr>
        <w:t xml:space="preserve"> INTEGRATIVA DEL D.G.U.E.</w:t>
      </w:r>
    </w:p>
    <w:p w:rsidR="00446950" w:rsidRPr="00703C70" w:rsidRDefault="00446950">
      <w:pPr>
        <w:ind w:left="278" w:right="446" w:hanging="3"/>
        <w:jc w:val="center"/>
        <w:rPr>
          <w:rFonts w:ascii="Arial" w:hAnsi="Arial" w:cs="Arial"/>
          <w:bCs/>
          <w:sz w:val="20"/>
          <w:szCs w:val="20"/>
          <w:lang w:val="it-IT"/>
        </w:rPr>
      </w:pPr>
      <w:r w:rsidRPr="00703C70">
        <w:rPr>
          <w:rFonts w:ascii="Arial" w:hAnsi="Arial" w:cs="Arial"/>
          <w:b/>
          <w:bCs/>
          <w:sz w:val="24"/>
          <w:szCs w:val="20"/>
          <w:lang w:val="it-IT"/>
        </w:rPr>
        <w:t xml:space="preserve">SOSTITUTIVA </w:t>
      </w:r>
      <w:bookmarkStart w:id="1" w:name="OLE_LINK1"/>
      <w:bookmarkStart w:id="2" w:name="OLE_LINK2"/>
      <w:bookmarkStart w:id="3" w:name="OLE_LINK3"/>
      <w:bookmarkStart w:id="4" w:name="OLE_LINK4"/>
      <w:r w:rsidRPr="00703C70">
        <w:rPr>
          <w:rFonts w:ascii="Arial" w:hAnsi="Arial" w:cs="Arial"/>
          <w:b/>
          <w:bCs/>
          <w:sz w:val="24"/>
          <w:szCs w:val="20"/>
          <w:lang w:val="it-IT"/>
        </w:rPr>
        <w:t>SIA DI CERTIFICAZIONE CHE DI ATTO DI NOTORIETÀ</w:t>
      </w:r>
      <w:bookmarkEnd w:id="1"/>
      <w:bookmarkEnd w:id="2"/>
      <w:bookmarkEnd w:id="3"/>
      <w:bookmarkEnd w:id="4"/>
    </w:p>
    <w:p w:rsidR="00446950" w:rsidRPr="00703C70" w:rsidRDefault="00446950">
      <w:pPr>
        <w:ind w:left="278" w:right="446" w:hanging="3"/>
        <w:jc w:val="center"/>
        <w:rPr>
          <w:rFonts w:ascii="Arial" w:hAnsi="Arial" w:cs="Arial"/>
          <w:sz w:val="20"/>
          <w:szCs w:val="20"/>
          <w:lang w:val="it-IT"/>
        </w:rPr>
      </w:pPr>
      <w:r w:rsidRPr="00703C70">
        <w:rPr>
          <w:rFonts w:ascii="Arial" w:hAnsi="Arial" w:cs="Arial"/>
          <w:bCs/>
          <w:sz w:val="20"/>
          <w:szCs w:val="20"/>
          <w:lang w:val="it-IT"/>
        </w:rPr>
        <w:t xml:space="preserve">da compilare e sottoscrivere ai sensi degli articoli 46 e 47 </w:t>
      </w:r>
      <w:r w:rsidRPr="00703C70">
        <w:rPr>
          <w:rFonts w:ascii="Arial" w:hAnsi="Arial" w:cs="Arial"/>
          <w:bCs/>
          <w:sz w:val="20"/>
          <w:szCs w:val="20"/>
          <w:lang w:val="it-IT"/>
        </w:rPr>
        <w:br/>
        <w:t>del DPR 445/2000 da parte del legale rappresentante</w:t>
      </w:r>
    </w:p>
    <w:p w:rsidR="00446950" w:rsidRPr="00703C70" w:rsidRDefault="00446950">
      <w:pPr>
        <w:rPr>
          <w:rFonts w:ascii="Arial" w:hAnsi="Arial" w:cs="Arial"/>
          <w:sz w:val="20"/>
          <w:szCs w:val="20"/>
          <w:lang w:val="it-IT"/>
        </w:rPr>
      </w:pPr>
    </w:p>
    <w:p w:rsidR="00446950" w:rsidRPr="00703C70" w:rsidRDefault="00446950">
      <w:pPr>
        <w:rPr>
          <w:rFonts w:ascii="Arial" w:hAnsi="Arial" w:cs="Arial"/>
          <w:sz w:val="20"/>
          <w:szCs w:val="20"/>
          <w:lang w:val="it-IT"/>
        </w:rPr>
      </w:pPr>
    </w:p>
    <w:p w:rsidR="00446950" w:rsidRPr="00703C70" w:rsidRDefault="00446950" w:rsidP="00964130">
      <w:pPr>
        <w:pStyle w:val="Corpotesto"/>
        <w:ind w:left="5040" w:right="382"/>
        <w:jc w:val="right"/>
        <w:rPr>
          <w:rFonts w:ascii="Arial" w:hAnsi="Arial" w:cs="Arial"/>
          <w:lang w:val="it-IT"/>
        </w:rPr>
      </w:pPr>
      <w:r w:rsidRPr="00703C70">
        <w:rPr>
          <w:rFonts w:ascii="Arial" w:hAnsi="Arial" w:cs="Arial"/>
          <w:lang w:val="it-IT"/>
        </w:rPr>
        <w:t xml:space="preserve">Al </w:t>
      </w:r>
      <w:r>
        <w:rPr>
          <w:rFonts w:ascii="Arial" w:hAnsi="Arial" w:cs="Arial"/>
          <w:lang w:val="it-IT"/>
        </w:rPr>
        <w:t xml:space="preserve">   </w:t>
      </w:r>
      <w:r w:rsidRPr="00703C70">
        <w:rPr>
          <w:rFonts w:ascii="Arial" w:hAnsi="Arial" w:cs="Arial"/>
          <w:lang w:val="it-IT"/>
        </w:rPr>
        <w:t xml:space="preserve">COMUNE DI </w:t>
      </w:r>
      <w:r w:rsidR="00964130">
        <w:rPr>
          <w:rFonts w:ascii="Arial" w:hAnsi="Arial" w:cs="Arial"/>
          <w:lang w:val="it-IT"/>
        </w:rPr>
        <w:t>CASTRIGNANO DEI GRECI</w:t>
      </w:r>
    </w:p>
    <w:p w:rsidR="00446950" w:rsidRDefault="00446950">
      <w:pPr>
        <w:rPr>
          <w:rFonts w:ascii="Arial" w:hAnsi="Arial" w:cs="Arial"/>
          <w:sz w:val="20"/>
          <w:szCs w:val="20"/>
          <w:lang w:val="it-IT"/>
        </w:rPr>
      </w:pPr>
    </w:p>
    <w:p w:rsidR="00446950" w:rsidRDefault="00446950">
      <w:pPr>
        <w:rPr>
          <w:rFonts w:ascii="Arial" w:hAnsi="Arial" w:cs="Arial"/>
          <w:sz w:val="20"/>
          <w:szCs w:val="20"/>
          <w:lang w:val="it-IT"/>
        </w:rPr>
      </w:pPr>
    </w:p>
    <w:p w:rsidR="00446950" w:rsidRDefault="00446950" w:rsidP="00107CEF">
      <w:pPr>
        <w:ind w:left="1134" w:right="-2" w:hanging="1134"/>
        <w:jc w:val="both"/>
        <w:rPr>
          <w:rFonts w:ascii="Arial" w:hAnsi="Arial" w:cs="Arial"/>
          <w:b/>
          <w:sz w:val="20"/>
          <w:szCs w:val="20"/>
          <w:lang w:val="it-IT"/>
        </w:rPr>
      </w:pPr>
      <w:r w:rsidRPr="00FF39AD">
        <w:rPr>
          <w:rFonts w:ascii="Arial" w:hAnsi="Arial" w:cs="Arial"/>
          <w:b/>
          <w:sz w:val="20"/>
          <w:szCs w:val="20"/>
          <w:lang w:val="it-IT"/>
        </w:rPr>
        <w:t xml:space="preserve">OGGETTO: </w:t>
      </w:r>
      <w:r w:rsidR="00107CEF" w:rsidRPr="00107CEF">
        <w:rPr>
          <w:rFonts w:ascii="Arial" w:hAnsi="Arial" w:cs="Arial"/>
          <w:b/>
          <w:sz w:val="20"/>
          <w:szCs w:val="20"/>
          <w:lang w:val="it-IT"/>
        </w:rPr>
        <w:t xml:space="preserve">Procedura aperta per l’individuazione di un operatore economico attuatore del progetto </w:t>
      </w:r>
      <w:r w:rsidR="005F09FD">
        <w:rPr>
          <w:rFonts w:ascii="Arial" w:hAnsi="Arial" w:cs="Arial"/>
          <w:b/>
          <w:sz w:val="20"/>
          <w:szCs w:val="20"/>
          <w:lang w:val="it-IT"/>
        </w:rPr>
        <w:t>biennale</w:t>
      </w:r>
      <w:r w:rsidR="00107CEF" w:rsidRPr="00107CEF">
        <w:rPr>
          <w:rFonts w:ascii="Arial" w:hAnsi="Arial" w:cs="Arial"/>
          <w:b/>
          <w:sz w:val="20"/>
          <w:szCs w:val="20"/>
          <w:lang w:val="it-IT"/>
        </w:rPr>
        <w:t xml:space="preserve"> SIPROIMI (Sistema di protezione per i titoli di protezione internazionale e i minori stranieri non accompagnati) per interventi di accoglienza integrata per il periodo </w:t>
      </w:r>
      <w:r w:rsidR="00964130">
        <w:rPr>
          <w:rFonts w:ascii="Arial" w:hAnsi="Arial" w:cs="Arial"/>
          <w:b/>
          <w:sz w:val="20"/>
          <w:szCs w:val="20"/>
          <w:lang w:val="it-IT"/>
        </w:rPr>
        <w:t>01/01/2021 – 31/12/2022</w:t>
      </w:r>
    </w:p>
    <w:p w:rsidR="00446950" w:rsidRDefault="00446950" w:rsidP="00B82144">
      <w:pPr>
        <w:ind w:right="-2"/>
        <w:jc w:val="both"/>
        <w:rPr>
          <w:rFonts w:ascii="Arial" w:hAnsi="Arial" w:cs="Arial"/>
          <w:b/>
          <w:sz w:val="20"/>
          <w:szCs w:val="20"/>
          <w:lang w:val="it-IT"/>
        </w:rPr>
      </w:pPr>
    </w:p>
    <w:p w:rsidR="00446950" w:rsidRPr="00A0439C" w:rsidRDefault="00446950" w:rsidP="00B82144">
      <w:pPr>
        <w:ind w:right="-2"/>
        <w:jc w:val="both"/>
        <w:rPr>
          <w:rFonts w:ascii="Arial" w:hAnsi="Arial" w:cs="Arial"/>
          <w:b/>
          <w:lang w:val="it-IT"/>
        </w:rPr>
      </w:pPr>
      <w:r w:rsidRPr="00A0439C">
        <w:rPr>
          <w:rFonts w:ascii="Arial" w:hAnsi="Arial" w:cs="Arial"/>
          <w:b/>
          <w:lang w:val="it-IT"/>
        </w:rPr>
        <w:t>Codice CUP:</w:t>
      </w:r>
      <w:r w:rsidR="00107CEF">
        <w:rPr>
          <w:rFonts w:ascii="Arial" w:hAnsi="Arial" w:cs="Arial"/>
          <w:b/>
          <w:lang w:val="it-IT"/>
        </w:rPr>
        <w:t xml:space="preserve"> </w:t>
      </w:r>
      <w:r w:rsidRPr="00A0439C">
        <w:rPr>
          <w:rFonts w:ascii="Arial" w:hAnsi="Arial" w:cs="Arial"/>
          <w:b/>
          <w:lang w:val="it-IT"/>
        </w:rPr>
        <w:t xml:space="preserve"> </w:t>
      </w:r>
      <w:bookmarkStart w:id="5" w:name="OLE_LINK21"/>
      <w:bookmarkEnd w:id="5"/>
      <w:r w:rsidR="00F54327">
        <w:rPr>
          <w:rFonts w:ascii="Arial" w:hAnsi="Arial" w:cs="Arial"/>
          <w:b/>
          <w:sz w:val="20"/>
          <w:szCs w:val="20"/>
          <w:lang w:val="it-IT"/>
        </w:rPr>
        <w:t>__________</w:t>
      </w:r>
    </w:p>
    <w:p w:rsidR="00446950" w:rsidRPr="00A0439C" w:rsidRDefault="00446950" w:rsidP="00B82144">
      <w:pPr>
        <w:suppressAutoHyphens w:val="0"/>
        <w:ind w:right="-2"/>
        <w:jc w:val="both"/>
        <w:rPr>
          <w:rFonts w:ascii="Arial" w:hAnsi="Arial" w:cs="Arial"/>
          <w:b/>
          <w:lang w:val="it-IT"/>
        </w:rPr>
      </w:pPr>
      <w:r w:rsidRPr="00A0439C">
        <w:rPr>
          <w:rFonts w:ascii="Arial" w:hAnsi="Arial" w:cs="Arial"/>
          <w:b/>
          <w:lang w:val="it-IT"/>
        </w:rPr>
        <w:t xml:space="preserve">Codice CIG: </w:t>
      </w:r>
      <w:r w:rsidR="00F54327">
        <w:rPr>
          <w:rFonts w:ascii="Arial" w:hAnsi="Arial" w:cs="Arial"/>
          <w:b/>
          <w:sz w:val="20"/>
          <w:szCs w:val="20"/>
          <w:lang w:val="it-IT"/>
        </w:rPr>
        <w:t>__________</w:t>
      </w:r>
    </w:p>
    <w:p w:rsidR="00446950" w:rsidRPr="00860C90" w:rsidRDefault="00446950" w:rsidP="00B82144">
      <w:pPr>
        <w:tabs>
          <w:tab w:val="left" w:pos="801"/>
        </w:tabs>
        <w:ind w:left="851" w:right="-2" w:hanging="851"/>
        <w:jc w:val="both"/>
        <w:rPr>
          <w:rFonts w:ascii="Arial" w:hAnsi="Arial" w:cs="Arial"/>
          <w:b/>
          <w:lang w:val="it-IT"/>
        </w:rPr>
      </w:pPr>
    </w:p>
    <w:p w:rsidR="00446950" w:rsidRPr="00703C70" w:rsidRDefault="00446950" w:rsidP="00B84741">
      <w:pPr>
        <w:pStyle w:val="Corpotesto"/>
        <w:tabs>
          <w:tab w:val="left" w:pos="5155"/>
        </w:tabs>
        <w:spacing w:line="360" w:lineRule="auto"/>
        <w:ind w:left="0"/>
        <w:jc w:val="both"/>
        <w:rPr>
          <w:rFonts w:ascii="Arial" w:hAnsi="Arial" w:cs="Arial"/>
          <w:lang w:val="it-IT"/>
        </w:rPr>
      </w:pPr>
      <w:bookmarkStart w:id="6" w:name="OLE_LINK137"/>
      <w:bookmarkStart w:id="7" w:name="OLE_LINK138"/>
      <w:bookmarkEnd w:id="6"/>
      <w:bookmarkEnd w:id="7"/>
      <w:r w:rsidRPr="00703C70">
        <w:rPr>
          <w:rFonts w:ascii="Arial" w:hAnsi="Arial" w:cs="Arial"/>
          <w:lang w:val="it-IT"/>
        </w:rPr>
        <w:t>Il sottoscritto</w:t>
      </w:r>
      <w:r w:rsidRPr="00703C70">
        <w:rPr>
          <w:rFonts w:ascii="Arial" w:hAnsi="Arial" w:cs="Arial"/>
          <w:w w:val="99"/>
          <w:lang w:val="it-IT"/>
        </w:rPr>
        <w:t xml:space="preserve"> _______________________________________________ </w:t>
      </w:r>
      <w:r w:rsidRPr="00703C70">
        <w:rPr>
          <w:rFonts w:ascii="Arial" w:hAnsi="Arial" w:cs="Arial"/>
          <w:lang w:val="it-IT"/>
        </w:rPr>
        <w:t xml:space="preserve">nato a _______________________ __________________________ (Prov. __ ) </w:t>
      </w:r>
      <w:r w:rsidRPr="00703C70">
        <w:rPr>
          <w:rFonts w:ascii="Arial" w:hAnsi="Arial" w:cs="Arial"/>
          <w:w w:val="95"/>
          <w:lang w:val="it-IT"/>
        </w:rPr>
        <w:t>il ____________________,</w:t>
      </w:r>
      <w:r w:rsidRPr="00703C70">
        <w:rPr>
          <w:rFonts w:ascii="Arial" w:hAnsi="Arial" w:cs="Arial"/>
          <w:w w:val="99"/>
          <w:lang w:val="it-IT"/>
        </w:rPr>
        <w:t xml:space="preserve"> residente a ____________________ __________________________ </w:t>
      </w:r>
      <w:r w:rsidRPr="00703C70">
        <w:rPr>
          <w:rFonts w:ascii="Arial" w:hAnsi="Arial" w:cs="Arial"/>
          <w:lang w:val="it-IT"/>
        </w:rPr>
        <w:t>(Prov. __ ) all’indirizzo ________________________</w:t>
      </w:r>
      <w:r w:rsidRPr="00703C70">
        <w:rPr>
          <w:rFonts w:ascii="Arial" w:hAnsi="Arial" w:cs="Arial"/>
          <w:w w:val="99"/>
          <w:lang w:val="it-IT"/>
        </w:rPr>
        <w:t xml:space="preserve">_________________ </w:t>
      </w:r>
      <w:r w:rsidRPr="00703C70">
        <w:rPr>
          <w:rFonts w:ascii="Arial" w:hAnsi="Arial" w:cs="Arial"/>
          <w:lang w:val="it-IT"/>
        </w:rPr>
        <w:t>in qualità di (Titolare, Legale Rappresentante o Procuratore)</w:t>
      </w:r>
      <w:r w:rsidRPr="00703C70">
        <w:rPr>
          <w:rFonts w:ascii="Arial" w:hAnsi="Arial" w:cs="Arial"/>
          <w:w w:val="99"/>
          <w:lang w:val="it-IT"/>
        </w:rPr>
        <w:t xml:space="preserve"> ______________________________________ </w:t>
      </w:r>
      <w:r w:rsidRPr="00703C70">
        <w:rPr>
          <w:rFonts w:ascii="Arial" w:hAnsi="Arial" w:cs="Arial"/>
          <w:lang w:val="it-IT"/>
        </w:rPr>
        <w:t>dell’operatore economico __________________________________________</w:t>
      </w:r>
      <w:r w:rsidRPr="00703C70">
        <w:rPr>
          <w:rFonts w:ascii="Arial" w:hAnsi="Arial" w:cs="Arial"/>
          <w:w w:val="99"/>
          <w:lang w:val="it-IT"/>
        </w:rPr>
        <w:t xml:space="preserve">________________________ </w:t>
      </w:r>
      <w:r w:rsidRPr="00703C70">
        <w:rPr>
          <w:rFonts w:ascii="Arial" w:hAnsi="Arial" w:cs="Arial"/>
          <w:lang w:val="it-IT"/>
        </w:rPr>
        <w:t xml:space="preserve">con sede legale in ____________________________________ (Prov. __ ), </w:t>
      </w:r>
      <w:r>
        <w:rPr>
          <w:rFonts w:ascii="Arial" w:hAnsi="Arial" w:cs="Arial"/>
          <w:w w:val="95"/>
          <w:lang w:val="it-IT"/>
        </w:rPr>
        <w:t>Stato _________________</w:t>
      </w:r>
      <w:r w:rsidRPr="00703C70">
        <w:rPr>
          <w:rFonts w:ascii="Arial" w:hAnsi="Arial" w:cs="Arial"/>
          <w:w w:val="95"/>
          <w:lang w:val="it-IT"/>
        </w:rPr>
        <w:t xml:space="preserve">_____ </w:t>
      </w:r>
      <w:r>
        <w:rPr>
          <w:rFonts w:ascii="Arial" w:hAnsi="Arial" w:cs="Arial"/>
          <w:lang w:val="it-IT"/>
        </w:rPr>
        <w:t>c</w:t>
      </w:r>
      <w:r w:rsidRPr="00BA0141">
        <w:rPr>
          <w:rFonts w:ascii="Arial" w:hAnsi="Arial" w:cs="Arial"/>
          <w:lang w:val="it-IT"/>
        </w:rPr>
        <w:t xml:space="preserve">odice catastale </w:t>
      </w:r>
      <w:r>
        <w:rPr>
          <w:rFonts w:ascii="Arial" w:hAnsi="Arial" w:cs="Arial"/>
          <w:lang w:val="it-IT"/>
        </w:rPr>
        <w:t xml:space="preserve">_______________________________ codice ISTAT ______________________________ </w:t>
      </w:r>
      <w:r w:rsidRPr="00703C70">
        <w:rPr>
          <w:rFonts w:ascii="Arial" w:hAnsi="Arial" w:cs="Arial"/>
          <w:w w:val="95"/>
          <w:lang w:val="it-IT"/>
        </w:rPr>
        <w:t>i</w:t>
      </w:r>
      <w:r w:rsidRPr="00703C70">
        <w:rPr>
          <w:rFonts w:ascii="Arial" w:hAnsi="Arial" w:cs="Arial"/>
          <w:lang w:val="it-IT"/>
        </w:rPr>
        <w:t>ndirizzo e CAP _________________________________________________________________________ codice fiscale _____________________________ P. IVA _______________________________________ tel. ____________________________ PEC _________________________________</w:t>
      </w:r>
      <w:r>
        <w:rPr>
          <w:rFonts w:ascii="Arial" w:hAnsi="Arial" w:cs="Arial"/>
          <w:lang w:val="it-IT"/>
        </w:rPr>
        <w:t>_</w:t>
      </w:r>
      <w:r w:rsidRPr="00703C70">
        <w:rPr>
          <w:rFonts w:ascii="Arial" w:hAnsi="Arial" w:cs="Arial"/>
          <w:lang w:val="it-IT"/>
        </w:rPr>
        <w:t>_________________</w:t>
      </w:r>
    </w:p>
    <w:p w:rsidR="00446950" w:rsidRDefault="00446950" w:rsidP="00BA0141">
      <w:pPr>
        <w:pStyle w:val="Corpotesto"/>
        <w:spacing w:line="360" w:lineRule="auto"/>
        <w:ind w:left="0"/>
        <w:rPr>
          <w:rFonts w:ascii="Arial" w:hAnsi="Arial" w:cs="Arial"/>
          <w:lang w:val="it-IT"/>
        </w:rPr>
      </w:pPr>
    </w:p>
    <w:p w:rsidR="00446950" w:rsidRPr="00751140" w:rsidRDefault="00446950">
      <w:pPr>
        <w:spacing w:line="360" w:lineRule="auto"/>
        <w:jc w:val="both"/>
        <w:rPr>
          <w:rFonts w:ascii="Arial" w:hAnsi="Arial" w:cs="Arial"/>
          <w:sz w:val="20"/>
          <w:szCs w:val="20"/>
          <w:lang w:val="it-IT"/>
        </w:rPr>
      </w:pPr>
      <w:r w:rsidRPr="00703C70">
        <w:rPr>
          <w:rFonts w:ascii="Arial" w:hAnsi="Arial" w:cs="Arial"/>
          <w:sz w:val="20"/>
          <w:szCs w:val="20"/>
          <w:lang w:val="it-IT"/>
        </w:rPr>
        <w:t>consapevole del fatto che,</w:t>
      </w:r>
      <w:r w:rsidRPr="00703C70">
        <w:rPr>
          <w:rFonts w:ascii="Arial" w:hAnsi="Arial" w:cs="Arial"/>
          <w:w w:val="99"/>
          <w:sz w:val="20"/>
          <w:szCs w:val="20"/>
          <w:lang w:val="it-IT"/>
        </w:rPr>
        <w:t xml:space="preserve"> </w:t>
      </w:r>
      <w:r w:rsidRPr="00703C70">
        <w:rPr>
          <w:rFonts w:ascii="Arial" w:hAnsi="Arial" w:cs="Arial"/>
          <w:sz w:val="20"/>
          <w:szCs w:val="20"/>
          <w:lang w:val="it-IT"/>
        </w:rPr>
        <w:t xml:space="preserve">in caso di mendace </w:t>
      </w:r>
      <w:r w:rsidRPr="00751140">
        <w:rPr>
          <w:rFonts w:ascii="Arial" w:hAnsi="Arial" w:cs="Arial"/>
          <w:sz w:val="20"/>
          <w:szCs w:val="20"/>
          <w:lang w:val="it-IT"/>
        </w:rPr>
        <w:t>dichiarazione, verranno applicate nei suoi riguardi, ai sensi degli artt. 75 e</w:t>
      </w:r>
      <w:r w:rsidRPr="00751140">
        <w:rPr>
          <w:rFonts w:ascii="Arial" w:hAnsi="Arial" w:cs="Arial"/>
          <w:w w:val="99"/>
          <w:sz w:val="20"/>
          <w:szCs w:val="20"/>
          <w:lang w:val="it-IT"/>
        </w:rPr>
        <w:t xml:space="preserve"> </w:t>
      </w:r>
      <w:r w:rsidRPr="00751140">
        <w:rPr>
          <w:rFonts w:ascii="Arial" w:hAnsi="Arial" w:cs="Arial"/>
          <w:sz w:val="20"/>
          <w:szCs w:val="20"/>
          <w:lang w:val="it-IT"/>
        </w:rPr>
        <w:t>76 del D.P.R. 28/12/2000 n. 445 e successive modifiche ed integrazioni, le sanzioni previste</w:t>
      </w:r>
      <w:r w:rsidRPr="00751140">
        <w:rPr>
          <w:rFonts w:ascii="Arial" w:hAnsi="Arial" w:cs="Arial"/>
          <w:w w:val="99"/>
          <w:sz w:val="20"/>
          <w:szCs w:val="20"/>
          <w:lang w:val="it-IT"/>
        </w:rPr>
        <w:t xml:space="preserve"> </w:t>
      </w:r>
      <w:r w:rsidRPr="00751140">
        <w:rPr>
          <w:rFonts w:ascii="Arial" w:hAnsi="Arial" w:cs="Arial"/>
          <w:sz w:val="20"/>
          <w:szCs w:val="20"/>
          <w:lang w:val="it-IT"/>
        </w:rPr>
        <w:t>dal Codice Penale e dalle leggi speciali in materia di falsità negli atti, oltre alle conseguenze</w:t>
      </w:r>
      <w:r w:rsidRPr="00751140">
        <w:rPr>
          <w:rFonts w:ascii="Arial" w:hAnsi="Arial" w:cs="Arial"/>
          <w:w w:val="99"/>
          <w:sz w:val="20"/>
          <w:szCs w:val="20"/>
          <w:lang w:val="it-IT"/>
        </w:rPr>
        <w:t xml:space="preserve"> </w:t>
      </w:r>
      <w:r w:rsidRPr="00751140">
        <w:rPr>
          <w:rFonts w:ascii="Arial" w:hAnsi="Arial" w:cs="Arial"/>
          <w:sz w:val="20"/>
          <w:szCs w:val="20"/>
          <w:lang w:val="it-IT"/>
        </w:rPr>
        <w:t>amministrative previste per le procedure relative all’affidamento dei contratti pubblici</w:t>
      </w:r>
    </w:p>
    <w:p w:rsidR="00446950" w:rsidRPr="00944817" w:rsidRDefault="00446950" w:rsidP="00C61C3B">
      <w:pPr>
        <w:pStyle w:val="Corpotesto"/>
        <w:spacing w:before="200" w:after="200" w:line="360" w:lineRule="auto"/>
        <w:ind w:left="0"/>
        <w:jc w:val="center"/>
        <w:rPr>
          <w:rFonts w:ascii="Arial" w:hAnsi="Arial" w:cs="Arial"/>
          <w:b/>
          <w:lang w:val="it-IT"/>
        </w:rPr>
      </w:pPr>
      <w:r>
        <w:rPr>
          <w:rFonts w:ascii="Arial" w:hAnsi="Arial" w:cs="Arial"/>
          <w:b/>
          <w:lang w:val="it-IT"/>
        </w:rPr>
        <w:t>DICHIARA:</w:t>
      </w:r>
    </w:p>
    <w:p w:rsidR="00446950" w:rsidRDefault="00446950" w:rsidP="00751140">
      <w:pPr>
        <w:pStyle w:val="Corpotesto"/>
        <w:spacing w:line="360" w:lineRule="auto"/>
        <w:ind w:left="0"/>
        <w:jc w:val="both"/>
        <w:rPr>
          <w:rFonts w:ascii="Arial" w:hAnsi="Arial" w:cs="Arial"/>
          <w:lang w:val="it-IT"/>
        </w:rPr>
      </w:pPr>
      <w:r w:rsidRPr="00751140">
        <w:rPr>
          <w:rFonts w:ascii="Arial" w:hAnsi="Arial" w:cs="Arial"/>
          <w:lang w:val="it-IT"/>
        </w:rPr>
        <w:t xml:space="preserve">con espresso riferimento all’operatore economico che rappresenta, di aver compilato e allegato alla documentazione di gara il </w:t>
      </w:r>
      <w:r w:rsidRPr="00751140">
        <w:rPr>
          <w:rFonts w:ascii="Arial" w:hAnsi="Arial" w:cs="Arial"/>
          <w:b/>
          <w:lang w:val="it-IT"/>
        </w:rPr>
        <w:t>DGUE</w:t>
      </w:r>
      <w:r w:rsidRPr="00751140">
        <w:rPr>
          <w:rFonts w:ascii="Arial" w:hAnsi="Arial" w:cs="Arial"/>
          <w:lang w:val="it-IT"/>
        </w:rPr>
        <w:t>, in conformità a quanto previsto dalla Circolare 18 luglio 2016, n. 3 del Ministero delle Infrastrutture e dei Trasporti, pubblicata sulla Gazzetta Ufficiale del 27.07.2016 n. 174, e di specificare e precisare le dichiarazioni ivi rese con le seguenti:</w:t>
      </w:r>
    </w:p>
    <w:p w:rsidR="00446950" w:rsidRDefault="00446950" w:rsidP="00EA0445">
      <w:pPr>
        <w:pStyle w:val="Titolo1"/>
        <w:spacing w:before="0"/>
        <w:ind w:left="115" w:right="-40"/>
        <w:jc w:val="center"/>
        <w:rPr>
          <w:rFonts w:ascii="Arial" w:hAnsi="Arial" w:cs="Arial"/>
          <w:u w:val="single"/>
          <w:lang w:val="it-IT"/>
        </w:rPr>
      </w:pPr>
    </w:p>
    <w:p w:rsidR="00446950" w:rsidRDefault="00446950" w:rsidP="00EA0445">
      <w:pPr>
        <w:pStyle w:val="Titolo1"/>
        <w:spacing w:before="0"/>
        <w:ind w:left="115" w:right="-40"/>
        <w:jc w:val="center"/>
        <w:rPr>
          <w:rFonts w:ascii="Arial" w:hAnsi="Arial" w:cs="Arial"/>
          <w:sz w:val="24"/>
          <w:szCs w:val="24"/>
          <w:u w:val="single"/>
          <w:lang w:val="it-IT"/>
        </w:rPr>
      </w:pPr>
    </w:p>
    <w:p w:rsidR="00446950" w:rsidRPr="004013F2" w:rsidRDefault="00446950" w:rsidP="00EA0445">
      <w:pPr>
        <w:pStyle w:val="Titolo1"/>
        <w:spacing w:before="0"/>
        <w:ind w:left="115" w:right="-40"/>
        <w:jc w:val="center"/>
        <w:rPr>
          <w:rFonts w:ascii="Arial" w:hAnsi="Arial" w:cs="Arial"/>
          <w:sz w:val="24"/>
          <w:szCs w:val="24"/>
          <w:lang w:val="it-IT"/>
        </w:rPr>
      </w:pPr>
      <w:r w:rsidRPr="004013F2">
        <w:rPr>
          <w:rFonts w:ascii="Arial" w:hAnsi="Arial" w:cs="Arial"/>
          <w:sz w:val="24"/>
          <w:szCs w:val="24"/>
          <w:u w:val="single"/>
          <w:lang w:val="it-IT"/>
        </w:rPr>
        <w:t>PARTE A – FORMA DI PARTECIPAZIONE</w:t>
      </w:r>
    </w:p>
    <w:p w:rsidR="00446950" w:rsidRDefault="00446950">
      <w:pPr>
        <w:pStyle w:val="Corpotesto"/>
        <w:tabs>
          <w:tab w:val="left" w:pos="110"/>
        </w:tabs>
        <w:ind w:left="110"/>
        <w:rPr>
          <w:rFonts w:ascii="Arial" w:hAnsi="Arial" w:cs="Arial"/>
          <w:b/>
          <w:lang w:val="it-IT"/>
        </w:rPr>
      </w:pPr>
    </w:p>
    <w:p w:rsidR="00446950" w:rsidRPr="00703C70" w:rsidRDefault="00446950">
      <w:pPr>
        <w:pStyle w:val="Corpotesto"/>
        <w:tabs>
          <w:tab w:val="left" w:pos="110"/>
        </w:tabs>
        <w:ind w:left="110"/>
        <w:rPr>
          <w:rFonts w:ascii="Arial" w:hAnsi="Arial" w:cs="Arial"/>
          <w:b/>
          <w:lang w:val="it-IT"/>
        </w:rPr>
      </w:pPr>
      <w:r w:rsidRPr="00703C70">
        <w:rPr>
          <w:rFonts w:ascii="Arial" w:hAnsi="Arial" w:cs="Arial"/>
          <w:b/>
          <w:lang w:val="it-IT"/>
        </w:rPr>
        <w:t>A1 – di partecipare alla gara in qualità di:</w:t>
      </w:r>
    </w:p>
    <w:p w:rsidR="00446950" w:rsidRPr="00EA0445" w:rsidRDefault="00446950">
      <w:pPr>
        <w:pStyle w:val="Corpotesto"/>
        <w:tabs>
          <w:tab w:val="left" w:pos="110"/>
        </w:tabs>
        <w:ind w:left="110"/>
        <w:rPr>
          <w:rFonts w:ascii="Arial" w:hAnsi="Arial" w:cs="Arial"/>
          <w:b/>
          <w:sz w:val="16"/>
          <w:szCs w:val="16"/>
          <w:lang w:val="it-IT"/>
        </w:rPr>
      </w:pPr>
    </w:p>
    <w:p w:rsidR="00446950" w:rsidRDefault="00446950" w:rsidP="008B7E39">
      <w:pPr>
        <w:pStyle w:val="Corpotesto"/>
        <w:numPr>
          <w:ilvl w:val="0"/>
          <w:numId w:val="3"/>
        </w:numPr>
        <w:rPr>
          <w:rFonts w:ascii="Arial" w:hAnsi="Arial" w:cs="Arial"/>
          <w:lang w:val="it-IT"/>
        </w:rPr>
      </w:pPr>
      <w:r w:rsidRPr="00703C70">
        <w:rPr>
          <w:rFonts w:ascii="Arial" w:hAnsi="Arial" w:cs="Arial"/>
          <w:lang w:val="it-IT"/>
        </w:rPr>
        <w:t>concorrente singolo (imprenditore individuale o società, art. 45 comma 2 lett. a) del D.lgs. 50/2016)</w:t>
      </w:r>
    </w:p>
    <w:p w:rsidR="00446950" w:rsidRDefault="00446950" w:rsidP="00391E17">
      <w:pPr>
        <w:pStyle w:val="Corpotesto"/>
        <w:ind w:left="0"/>
        <w:rPr>
          <w:rFonts w:ascii="Arial" w:hAnsi="Arial" w:cs="Arial"/>
          <w:lang w:val="it-IT"/>
        </w:rPr>
      </w:pPr>
    </w:p>
    <w:p w:rsidR="00446950" w:rsidRPr="00703C70" w:rsidRDefault="00446950" w:rsidP="008B7E39">
      <w:pPr>
        <w:pStyle w:val="Corpotesto"/>
        <w:numPr>
          <w:ilvl w:val="0"/>
          <w:numId w:val="3"/>
        </w:numPr>
        <w:rPr>
          <w:rFonts w:ascii="Arial" w:hAnsi="Arial" w:cs="Arial"/>
          <w:lang w:val="it-IT"/>
        </w:rPr>
      </w:pPr>
      <w:r w:rsidRPr="00703C70">
        <w:rPr>
          <w:rFonts w:ascii="Arial" w:hAnsi="Arial" w:cs="Arial"/>
          <w:lang w:val="it-IT"/>
        </w:rPr>
        <w:t>consorzio fra società cooperative di produzione e lavoro (art. 45 comma 2 lett. b) del D.lgs. 50/2016)</w:t>
      </w:r>
    </w:p>
    <w:p w:rsidR="00446950" w:rsidRPr="00EA0445" w:rsidRDefault="00446950" w:rsidP="00EA0445">
      <w:pPr>
        <w:pStyle w:val="Corpotesto"/>
        <w:tabs>
          <w:tab w:val="left" w:pos="110"/>
        </w:tabs>
        <w:ind w:left="110"/>
        <w:rPr>
          <w:rFonts w:ascii="Arial" w:hAnsi="Arial" w:cs="Arial"/>
          <w:b/>
          <w:sz w:val="16"/>
          <w:szCs w:val="16"/>
          <w:lang w:val="it-IT"/>
        </w:rPr>
      </w:pPr>
    </w:p>
    <w:tbl>
      <w:tblPr>
        <w:tblW w:w="9639" w:type="dxa"/>
        <w:tblInd w:w="1" w:type="dxa"/>
        <w:tblLayout w:type="fixed"/>
        <w:tblCellMar>
          <w:left w:w="0" w:type="dxa"/>
          <w:right w:w="0" w:type="dxa"/>
        </w:tblCellMar>
        <w:tblLook w:val="0000" w:firstRow="0" w:lastRow="0" w:firstColumn="0" w:lastColumn="0" w:noHBand="0" w:noVBand="0"/>
      </w:tblPr>
      <w:tblGrid>
        <w:gridCol w:w="6096"/>
        <w:gridCol w:w="3543"/>
      </w:tblGrid>
      <w:tr w:rsidR="00446950" w:rsidRPr="008B7E39" w:rsidTr="002F6526">
        <w:trPr>
          <w:trHeight w:hRule="exact" w:val="803"/>
        </w:trPr>
        <w:tc>
          <w:tcPr>
            <w:tcW w:w="6096" w:type="dxa"/>
            <w:tcBorders>
              <w:top w:val="single" w:sz="2" w:space="0" w:color="000000"/>
              <w:left w:val="single" w:sz="2" w:space="0" w:color="000000"/>
              <w:bottom w:val="single" w:sz="2" w:space="0" w:color="000000"/>
              <w:right w:val="single" w:sz="2" w:space="0" w:color="000000"/>
            </w:tcBorders>
            <w:vAlign w:val="center"/>
          </w:tcPr>
          <w:p w:rsidR="00446950" w:rsidRPr="00703C70" w:rsidRDefault="00446950" w:rsidP="002F6526">
            <w:pPr>
              <w:pStyle w:val="TableParagraph"/>
              <w:ind w:left="1"/>
              <w:rPr>
                <w:rFonts w:ascii="Arial" w:hAnsi="Arial" w:cs="Arial"/>
                <w:sz w:val="20"/>
                <w:szCs w:val="20"/>
                <w:lang w:val="it-IT"/>
              </w:rPr>
            </w:pPr>
            <w:r>
              <w:rPr>
                <w:rFonts w:ascii="Arial" w:hAnsi="Arial" w:cs="Arial"/>
                <w:sz w:val="20"/>
                <w:szCs w:val="20"/>
                <w:lang w:val="it-IT"/>
              </w:rPr>
              <w:lastRenderedPageBreak/>
              <w:t xml:space="preserve">  </w:t>
            </w:r>
            <w:r w:rsidRPr="00D50124">
              <w:rPr>
                <w:rFonts w:ascii="Arial" w:hAnsi="Arial" w:cs="Arial"/>
                <w:b/>
                <w:sz w:val="20"/>
                <w:szCs w:val="20"/>
                <w:lang w:val="it-IT"/>
              </w:rPr>
              <w:t>Consorziate esecutrici</w:t>
            </w:r>
            <w:r w:rsidRPr="00703C70">
              <w:rPr>
                <w:rFonts w:ascii="Arial" w:hAnsi="Arial" w:cs="Arial"/>
                <w:sz w:val="20"/>
                <w:szCs w:val="20"/>
                <w:lang w:val="it-IT"/>
              </w:rPr>
              <w:br/>
            </w:r>
            <w:r>
              <w:rPr>
                <w:rFonts w:ascii="Arial" w:hAnsi="Arial" w:cs="Arial"/>
                <w:sz w:val="20"/>
                <w:szCs w:val="20"/>
                <w:lang w:val="it-IT"/>
              </w:rPr>
              <w:t xml:space="preserve">  </w:t>
            </w:r>
            <w:r w:rsidRPr="00703C70">
              <w:rPr>
                <w:rFonts w:ascii="Arial" w:hAnsi="Arial" w:cs="Arial"/>
                <w:sz w:val="20"/>
                <w:szCs w:val="20"/>
                <w:lang w:val="it-IT"/>
              </w:rPr>
              <w:t>(codice fiscale, P. IVA, denominazione, indirizzo)</w:t>
            </w:r>
          </w:p>
        </w:tc>
        <w:tc>
          <w:tcPr>
            <w:tcW w:w="3543" w:type="dxa"/>
            <w:tcBorders>
              <w:top w:val="single" w:sz="2" w:space="0" w:color="000000"/>
              <w:left w:val="single" w:sz="2" w:space="0" w:color="000000"/>
              <w:bottom w:val="single" w:sz="2" w:space="0" w:color="000000"/>
              <w:right w:val="single" w:sz="2" w:space="0" w:color="000000"/>
            </w:tcBorders>
            <w:vAlign w:val="center"/>
          </w:tcPr>
          <w:p w:rsidR="00446950" w:rsidRPr="00D50124" w:rsidRDefault="00446950" w:rsidP="002F6526">
            <w:pPr>
              <w:pStyle w:val="TableParagraph"/>
              <w:ind w:left="1"/>
              <w:jc w:val="center"/>
              <w:rPr>
                <w:rFonts w:ascii="Arial" w:hAnsi="Arial" w:cs="Arial"/>
                <w:sz w:val="20"/>
                <w:szCs w:val="20"/>
                <w:lang w:val="it-IT"/>
              </w:rPr>
            </w:pPr>
            <w:r w:rsidRPr="00D50124">
              <w:rPr>
                <w:rFonts w:ascii="Arial" w:hAnsi="Arial" w:cs="Arial"/>
                <w:b/>
                <w:sz w:val="20"/>
                <w:szCs w:val="20"/>
                <w:lang w:val="it-IT"/>
              </w:rPr>
              <w:t>% di esecuzione del servizio</w:t>
            </w:r>
          </w:p>
        </w:tc>
      </w:tr>
      <w:tr w:rsidR="00446950" w:rsidRPr="008B7E39" w:rsidTr="002F6526">
        <w:trPr>
          <w:trHeight w:hRule="exact" w:val="511"/>
        </w:trPr>
        <w:tc>
          <w:tcPr>
            <w:tcW w:w="6096" w:type="dxa"/>
            <w:tcBorders>
              <w:top w:val="single" w:sz="2" w:space="0" w:color="000000"/>
              <w:left w:val="single" w:sz="2" w:space="0" w:color="000000"/>
              <w:bottom w:val="single" w:sz="2" w:space="0" w:color="000000"/>
              <w:right w:val="single" w:sz="2" w:space="0" w:color="000000"/>
            </w:tcBorders>
          </w:tcPr>
          <w:p w:rsidR="00446950" w:rsidRPr="00703C70" w:rsidRDefault="00446950">
            <w:pPr>
              <w:rPr>
                <w:rFonts w:ascii="Arial" w:hAnsi="Arial" w:cs="Arial"/>
                <w:sz w:val="20"/>
                <w:szCs w:val="20"/>
                <w:lang w:val="it-IT"/>
              </w:rPr>
            </w:pPr>
          </w:p>
        </w:tc>
        <w:tc>
          <w:tcPr>
            <w:tcW w:w="3543" w:type="dxa"/>
            <w:tcBorders>
              <w:top w:val="single" w:sz="2" w:space="0" w:color="000000"/>
              <w:left w:val="single" w:sz="2" w:space="0" w:color="000000"/>
              <w:bottom w:val="single" w:sz="2" w:space="0" w:color="000000"/>
              <w:right w:val="single" w:sz="2" w:space="0" w:color="000000"/>
            </w:tcBorders>
          </w:tcPr>
          <w:p w:rsidR="00446950" w:rsidRPr="00703C70" w:rsidRDefault="00446950">
            <w:pPr>
              <w:rPr>
                <w:rFonts w:ascii="Arial" w:hAnsi="Arial" w:cs="Arial"/>
                <w:sz w:val="20"/>
                <w:szCs w:val="20"/>
                <w:lang w:val="it-IT"/>
              </w:rPr>
            </w:pPr>
          </w:p>
        </w:tc>
      </w:tr>
      <w:tr w:rsidR="00446950" w:rsidRPr="008B7E39" w:rsidTr="002F6526">
        <w:trPr>
          <w:trHeight w:hRule="exact" w:val="511"/>
        </w:trPr>
        <w:tc>
          <w:tcPr>
            <w:tcW w:w="6096" w:type="dxa"/>
            <w:tcBorders>
              <w:top w:val="single" w:sz="2" w:space="0" w:color="000000"/>
              <w:left w:val="single" w:sz="2" w:space="0" w:color="000000"/>
              <w:bottom w:val="single" w:sz="2" w:space="0" w:color="000000"/>
              <w:right w:val="single" w:sz="2" w:space="0" w:color="000000"/>
            </w:tcBorders>
          </w:tcPr>
          <w:p w:rsidR="00446950" w:rsidRPr="00703C70" w:rsidRDefault="00446950">
            <w:pPr>
              <w:rPr>
                <w:rFonts w:ascii="Arial" w:hAnsi="Arial" w:cs="Arial"/>
                <w:sz w:val="20"/>
                <w:szCs w:val="20"/>
                <w:lang w:val="it-IT"/>
              </w:rPr>
            </w:pPr>
          </w:p>
        </w:tc>
        <w:tc>
          <w:tcPr>
            <w:tcW w:w="3543" w:type="dxa"/>
            <w:tcBorders>
              <w:top w:val="single" w:sz="2" w:space="0" w:color="000000"/>
              <w:left w:val="single" w:sz="2" w:space="0" w:color="000000"/>
              <w:bottom w:val="single" w:sz="2" w:space="0" w:color="000000"/>
              <w:right w:val="single" w:sz="2" w:space="0" w:color="000000"/>
            </w:tcBorders>
          </w:tcPr>
          <w:p w:rsidR="00446950" w:rsidRPr="00703C70" w:rsidRDefault="00446950">
            <w:pPr>
              <w:rPr>
                <w:rFonts w:ascii="Arial" w:hAnsi="Arial" w:cs="Arial"/>
                <w:sz w:val="20"/>
                <w:szCs w:val="20"/>
                <w:lang w:val="it-IT"/>
              </w:rPr>
            </w:pPr>
          </w:p>
        </w:tc>
      </w:tr>
      <w:tr w:rsidR="00446950" w:rsidRPr="008B7E39" w:rsidTr="002F6526">
        <w:trPr>
          <w:trHeight w:hRule="exact" w:val="511"/>
        </w:trPr>
        <w:tc>
          <w:tcPr>
            <w:tcW w:w="6096" w:type="dxa"/>
            <w:tcBorders>
              <w:top w:val="single" w:sz="2" w:space="0" w:color="000000"/>
              <w:left w:val="single" w:sz="2" w:space="0" w:color="000000"/>
              <w:bottom w:val="single" w:sz="2" w:space="0" w:color="000000"/>
              <w:right w:val="single" w:sz="2" w:space="0" w:color="000000"/>
            </w:tcBorders>
          </w:tcPr>
          <w:p w:rsidR="00446950" w:rsidRPr="00703C70" w:rsidRDefault="00446950">
            <w:pPr>
              <w:rPr>
                <w:rFonts w:ascii="Arial" w:hAnsi="Arial" w:cs="Arial"/>
                <w:sz w:val="20"/>
                <w:szCs w:val="20"/>
                <w:lang w:val="it-IT"/>
              </w:rPr>
            </w:pPr>
          </w:p>
        </w:tc>
        <w:tc>
          <w:tcPr>
            <w:tcW w:w="3543" w:type="dxa"/>
            <w:tcBorders>
              <w:top w:val="single" w:sz="2" w:space="0" w:color="000000"/>
              <w:left w:val="single" w:sz="2" w:space="0" w:color="000000"/>
              <w:bottom w:val="single" w:sz="2" w:space="0" w:color="000000"/>
              <w:right w:val="single" w:sz="2" w:space="0" w:color="000000"/>
            </w:tcBorders>
          </w:tcPr>
          <w:p w:rsidR="00446950" w:rsidRPr="00703C70" w:rsidRDefault="00446950">
            <w:pPr>
              <w:rPr>
                <w:rFonts w:ascii="Arial" w:hAnsi="Arial" w:cs="Arial"/>
                <w:sz w:val="20"/>
                <w:szCs w:val="20"/>
                <w:lang w:val="it-IT"/>
              </w:rPr>
            </w:pPr>
          </w:p>
        </w:tc>
      </w:tr>
    </w:tbl>
    <w:p w:rsidR="00446950" w:rsidRPr="00EA0445" w:rsidRDefault="00446950" w:rsidP="00EA0445">
      <w:pPr>
        <w:pStyle w:val="Corpotesto"/>
        <w:tabs>
          <w:tab w:val="left" w:pos="110"/>
        </w:tabs>
        <w:ind w:left="110"/>
        <w:rPr>
          <w:rFonts w:ascii="Arial" w:hAnsi="Arial" w:cs="Arial"/>
          <w:b/>
          <w:sz w:val="16"/>
          <w:szCs w:val="16"/>
          <w:lang w:val="it-IT"/>
        </w:rPr>
      </w:pPr>
    </w:p>
    <w:p w:rsidR="00446950" w:rsidRPr="00703C70" w:rsidRDefault="00446950" w:rsidP="008B7E39">
      <w:pPr>
        <w:pStyle w:val="Corpotesto"/>
        <w:numPr>
          <w:ilvl w:val="0"/>
          <w:numId w:val="3"/>
        </w:numPr>
        <w:rPr>
          <w:rFonts w:ascii="Arial" w:hAnsi="Arial" w:cs="Arial"/>
          <w:lang w:val="it-IT"/>
        </w:rPr>
      </w:pPr>
      <w:r w:rsidRPr="00703C70">
        <w:rPr>
          <w:rFonts w:ascii="Arial" w:hAnsi="Arial" w:cs="Arial"/>
          <w:lang w:val="it-IT"/>
        </w:rPr>
        <w:t>consorzio tra imprese artigiane (art. 45 comma 2 lett. b) del D.lgs. 50/2016)</w:t>
      </w:r>
    </w:p>
    <w:p w:rsidR="00446950" w:rsidRPr="00EA0445" w:rsidRDefault="00446950" w:rsidP="00EA0445">
      <w:pPr>
        <w:pStyle w:val="Corpotesto"/>
        <w:tabs>
          <w:tab w:val="left" w:pos="110"/>
        </w:tabs>
        <w:ind w:left="110"/>
        <w:rPr>
          <w:rFonts w:ascii="Arial" w:hAnsi="Arial" w:cs="Arial"/>
          <w:b/>
          <w:sz w:val="16"/>
          <w:szCs w:val="16"/>
          <w:lang w:val="it-IT"/>
        </w:rPr>
      </w:pPr>
    </w:p>
    <w:tbl>
      <w:tblPr>
        <w:tblW w:w="0" w:type="auto"/>
        <w:tblInd w:w="1" w:type="dxa"/>
        <w:tblLayout w:type="fixed"/>
        <w:tblCellMar>
          <w:left w:w="0" w:type="dxa"/>
          <w:right w:w="0" w:type="dxa"/>
        </w:tblCellMar>
        <w:tblLook w:val="0000" w:firstRow="0" w:lastRow="0" w:firstColumn="0" w:lastColumn="0" w:noHBand="0" w:noVBand="0"/>
      </w:tblPr>
      <w:tblGrid>
        <w:gridCol w:w="6096"/>
        <w:gridCol w:w="3542"/>
      </w:tblGrid>
      <w:tr w:rsidR="00446950" w:rsidRPr="008B7E39" w:rsidTr="007D2606">
        <w:trPr>
          <w:trHeight w:hRule="exact" w:val="773"/>
        </w:trPr>
        <w:tc>
          <w:tcPr>
            <w:tcW w:w="6096" w:type="dxa"/>
            <w:tcBorders>
              <w:top w:val="single" w:sz="2" w:space="0" w:color="000000"/>
              <w:left w:val="single" w:sz="2" w:space="0" w:color="000000"/>
              <w:bottom w:val="single" w:sz="2" w:space="0" w:color="000000"/>
              <w:right w:val="single" w:sz="2" w:space="0" w:color="000000"/>
            </w:tcBorders>
            <w:vAlign w:val="center"/>
          </w:tcPr>
          <w:p w:rsidR="00446950" w:rsidRPr="00703C70" w:rsidRDefault="00446950" w:rsidP="00513D77">
            <w:pPr>
              <w:pStyle w:val="TableParagraph"/>
              <w:ind w:left="1"/>
              <w:rPr>
                <w:rFonts w:ascii="Arial" w:hAnsi="Arial" w:cs="Arial"/>
                <w:sz w:val="20"/>
                <w:szCs w:val="20"/>
                <w:lang w:val="it-IT"/>
              </w:rPr>
            </w:pPr>
            <w:r>
              <w:rPr>
                <w:rFonts w:ascii="Arial" w:hAnsi="Arial" w:cs="Arial"/>
                <w:sz w:val="20"/>
                <w:szCs w:val="20"/>
                <w:lang w:val="it-IT"/>
              </w:rPr>
              <w:t xml:space="preserve">  </w:t>
            </w:r>
            <w:r w:rsidRPr="00D50124">
              <w:rPr>
                <w:rFonts w:ascii="Arial" w:hAnsi="Arial" w:cs="Arial"/>
                <w:b/>
                <w:sz w:val="20"/>
                <w:szCs w:val="20"/>
                <w:lang w:val="it-IT"/>
              </w:rPr>
              <w:t>Consorziate esecutrici</w:t>
            </w:r>
            <w:r w:rsidRPr="00703C70">
              <w:rPr>
                <w:rFonts w:ascii="Arial" w:hAnsi="Arial" w:cs="Arial"/>
                <w:sz w:val="20"/>
                <w:szCs w:val="20"/>
                <w:lang w:val="it-IT"/>
              </w:rPr>
              <w:br/>
            </w:r>
            <w:r>
              <w:rPr>
                <w:rFonts w:ascii="Arial" w:hAnsi="Arial" w:cs="Arial"/>
                <w:sz w:val="20"/>
                <w:szCs w:val="20"/>
                <w:lang w:val="it-IT"/>
              </w:rPr>
              <w:t xml:space="preserve">  </w:t>
            </w:r>
            <w:r w:rsidRPr="00703C70">
              <w:rPr>
                <w:rFonts w:ascii="Arial" w:hAnsi="Arial" w:cs="Arial"/>
                <w:sz w:val="20"/>
                <w:szCs w:val="20"/>
                <w:lang w:val="it-IT"/>
              </w:rPr>
              <w:t>(codice fiscale, P. IVA, denominazione, indirizzo)</w:t>
            </w:r>
          </w:p>
        </w:tc>
        <w:tc>
          <w:tcPr>
            <w:tcW w:w="3542" w:type="dxa"/>
            <w:tcBorders>
              <w:top w:val="single" w:sz="2" w:space="0" w:color="000000"/>
              <w:left w:val="single" w:sz="2" w:space="0" w:color="000000"/>
              <w:bottom w:val="single" w:sz="2" w:space="0" w:color="000000"/>
              <w:right w:val="single" w:sz="2" w:space="0" w:color="000000"/>
            </w:tcBorders>
            <w:vAlign w:val="center"/>
          </w:tcPr>
          <w:p w:rsidR="00446950" w:rsidRPr="00D50124" w:rsidRDefault="00446950" w:rsidP="00513D77">
            <w:pPr>
              <w:pStyle w:val="TableParagraph"/>
              <w:ind w:left="1"/>
              <w:jc w:val="center"/>
              <w:rPr>
                <w:rFonts w:ascii="Arial" w:hAnsi="Arial" w:cs="Arial"/>
                <w:sz w:val="20"/>
                <w:szCs w:val="20"/>
                <w:lang w:val="it-IT"/>
              </w:rPr>
            </w:pPr>
            <w:r w:rsidRPr="00D50124">
              <w:rPr>
                <w:rFonts w:ascii="Arial" w:hAnsi="Arial" w:cs="Arial"/>
                <w:b/>
                <w:sz w:val="20"/>
                <w:szCs w:val="20"/>
                <w:lang w:val="it-IT"/>
              </w:rPr>
              <w:t>% di esecuzione del servizio</w:t>
            </w:r>
          </w:p>
        </w:tc>
      </w:tr>
      <w:tr w:rsidR="00446950" w:rsidRPr="008B7E39" w:rsidTr="007D2606">
        <w:trPr>
          <w:trHeight w:hRule="exact" w:val="511"/>
        </w:trPr>
        <w:tc>
          <w:tcPr>
            <w:tcW w:w="6096" w:type="dxa"/>
            <w:tcBorders>
              <w:top w:val="single" w:sz="2" w:space="0" w:color="000000"/>
              <w:left w:val="single" w:sz="2" w:space="0" w:color="000000"/>
              <w:bottom w:val="single" w:sz="2" w:space="0" w:color="000000"/>
              <w:right w:val="single" w:sz="2" w:space="0" w:color="000000"/>
            </w:tcBorders>
          </w:tcPr>
          <w:p w:rsidR="00446950" w:rsidRPr="00703C70" w:rsidRDefault="00446950">
            <w:pPr>
              <w:rPr>
                <w:rFonts w:ascii="Arial" w:hAnsi="Arial" w:cs="Arial"/>
                <w:sz w:val="20"/>
                <w:szCs w:val="20"/>
                <w:lang w:val="it-IT"/>
              </w:rPr>
            </w:pPr>
          </w:p>
        </w:tc>
        <w:tc>
          <w:tcPr>
            <w:tcW w:w="3542" w:type="dxa"/>
            <w:tcBorders>
              <w:top w:val="single" w:sz="2" w:space="0" w:color="000000"/>
              <w:left w:val="single" w:sz="2" w:space="0" w:color="000000"/>
              <w:bottom w:val="single" w:sz="2" w:space="0" w:color="000000"/>
              <w:right w:val="single" w:sz="2" w:space="0" w:color="000000"/>
            </w:tcBorders>
          </w:tcPr>
          <w:p w:rsidR="00446950" w:rsidRPr="00703C70" w:rsidRDefault="00446950">
            <w:pPr>
              <w:rPr>
                <w:rFonts w:ascii="Arial" w:hAnsi="Arial" w:cs="Arial"/>
                <w:sz w:val="20"/>
                <w:szCs w:val="20"/>
                <w:lang w:val="it-IT"/>
              </w:rPr>
            </w:pPr>
          </w:p>
        </w:tc>
      </w:tr>
      <w:tr w:rsidR="00446950" w:rsidRPr="008B7E39" w:rsidTr="007D2606">
        <w:trPr>
          <w:trHeight w:hRule="exact" w:val="511"/>
        </w:trPr>
        <w:tc>
          <w:tcPr>
            <w:tcW w:w="6096" w:type="dxa"/>
            <w:tcBorders>
              <w:top w:val="single" w:sz="2" w:space="0" w:color="000000"/>
              <w:left w:val="single" w:sz="2" w:space="0" w:color="000000"/>
              <w:bottom w:val="single" w:sz="2" w:space="0" w:color="000000"/>
              <w:right w:val="single" w:sz="2" w:space="0" w:color="000000"/>
            </w:tcBorders>
          </w:tcPr>
          <w:p w:rsidR="00446950" w:rsidRPr="00703C70" w:rsidRDefault="00446950">
            <w:pPr>
              <w:rPr>
                <w:rFonts w:ascii="Arial" w:hAnsi="Arial" w:cs="Arial"/>
                <w:sz w:val="20"/>
                <w:szCs w:val="20"/>
                <w:lang w:val="it-IT"/>
              </w:rPr>
            </w:pPr>
          </w:p>
        </w:tc>
        <w:tc>
          <w:tcPr>
            <w:tcW w:w="3542" w:type="dxa"/>
            <w:tcBorders>
              <w:top w:val="single" w:sz="2" w:space="0" w:color="000000"/>
              <w:left w:val="single" w:sz="2" w:space="0" w:color="000000"/>
              <w:bottom w:val="single" w:sz="2" w:space="0" w:color="000000"/>
              <w:right w:val="single" w:sz="2" w:space="0" w:color="000000"/>
            </w:tcBorders>
          </w:tcPr>
          <w:p w:rsidR="00446950" w:rsidRPr="00703C70" w:rsidRDefault="00446950">
            <w:pPr>
              <w:rPr>
                <w:rFonts w:ascii="Arial" w:hAnsi="Arial" w:cs="Arial"/>
                <w:sz w:val="20"/>
                <w:szCs w:val="20"/>
                <w:lang w:val="it-IT"/>
              </w:rPr>
            </w:pPr>
          </w:p>
        </w:tc>
      </w:tr>
      <w:tr w:rsidR="00446950" w:rsidRPr="008B7E39" w:rsidTr="007D2606">
        <w:trPr>
          <w:trHeight w:hRule="exact" w:val="511"/>
        </w:trPr>
        <w:tc>
          <w:tcPr>
            <w:tcW w:w="6096" w:type="dxa"/>
            <w:tcBorders>
              <w:top w:val="single" w:sz="2" w:space="0" w:color="000000"/>
              <w:left w:val="single" w:sz="2" w:space="0" w:color="000000"/>
              <w:bottom w:val="single" w:sz="2" w:space="0" w:color="000000"/>
              <w:right w:val="single" w:sz="2" w:space="0" w:color="000000"/>
            </w:tcBorders>
          </w:tcPr>
          <w:p w:rsidR="00446950" w:rsidRPr="00703C70" w:rsidRDefault="00446950">
            <w:pPr>
              <w:rPr>
                <w:rFonts w:ascii="Arial" w:hAnsi="Arial" w:cs="Arial"/>
                <w:sz w:val="20"/>
                <w:szCs w:val="20"/>
                <w:lang w:val="it-IT"/>
              </w:rPr>
            </w:pPr>
          </w:p>
        </w:tc>
        <w:tc>
          <w:tcPr>
            <w:tcW w:w="3542" w:type="dxa"/>
            <w:tcBorders>
              <w:top w:val="single" w:sz="2" w:space="0" w:color="000000"/>
              <w:left w:val="single" w:sz="2" w:space="0" w:color="000000"/>
              <w:bottom w:val="single" w:sz="2" w:space="0" w:color="000000"/>
              <w:right w:val="single" w:sz="2" w:space="0" w:color="000000"/>
            </w:tcBorders>
          </w:tcPr>
          <w:p w:rsidR="00446950" w:rsidRPr="00703C70" w:rsidRDefault="00446950">
            <w:pPr>
              <w:rPr>
                <w:rFonts w:ascii="Arial" w:hAnsi="Arial" w:cs="Arial"/>
                <w:sz w:val="20"/>
                <w:szCs w:val="20"/>
                <w:lang w:val="it-IT"/>
              </w:rPr>
            </w:pPr>
          </w:p>
        </w:tc>
      </w:tr>
    </w:tbl>
    <w:p w:rsidR="00446950" w:rsidRPr="00EA0445" w:rsidRDefault="00446950" w:rsidP="00EA0445">
      <w:pPr>
        <w:pStyle w:val="Corpotesto"/>
        <w:tabs>
          <w:tab w:val="left" w:pos="110"/>
        </w:tabs>
        <w:ind w:left="110"/>
        <w:rPr>
          <w:rFonts w:ascii="Arial" w:hAnsi="Arial" w:cs="Arial"/>
          <w:b/>
          <w:sz w:val="16"/>
          <w:szCs w:val="16"/>
          <w:lang w:val="it-IT"/>
        </w:rPr>
      </w:pPr>
    </w:p>
    <w:p w:rsidR="00446950" w:rsidRPr="00703C70" w:rsidRDefault="00446950" w:rsidP="008B7E39">
      <w:pPr>
        <w:pStyle w:val="Corpotesto"/>
        <w:numPr>
          <w:ilvl w:val="0"/>
          <w:numId w:val="3"/>
        </w:numPr>
        <w:rPr>
          <w:rFonts w:ascii="Arial" w:hAnsi="Arial" w:cs="Arial"/>
          <w:lang w:val="it-IT"/>
        </w:rPr>
      </w:pPr>
      <w:r w:rsidRPr="00703C70">
        <w:rPr>
          <w:rFonts w:ascii="Arial" w:hAnsi="Arial" w:cs="Arial"/>
          <w:lang w:val="it-IT"/>
        </w:rPr>
        <w:t>consorzio stabile (art. 45 comma 2 lett. c) del D.lgs. 50/2016)</w:t>
      </w:r>
    </w:p>
    <w:p w:rsidR="00446950" w:rsidRPr="00EA0445" w:rsidRDefault="00446950" w:rsidP="00EA0445">
      <w:pPr>
        <w:pStyle w:val="Corpotesto"/>
        <w:tabs>
          <w:tab w:val="left" w:pos="110"/>
        </w:tabs>
        <w:ind w:left="110"/>
        <w:rPr>
          <w:rFonts w:ascii="Arial" w:hAnsi="Arial" w:cs="Arial"/>
          <w:b/>
          <w:sz w:val="16"/>
          <w:szCs w:val="16"/>
          <w:lang w:val="it-IT"/>
        </w:rPr>
      </w:pPr>
    </w:p>
    <w:tbl>
      <w:tblPr>
        <w:tblW w:w="0" w:type="auto"/>
        <w:tblInd w:w="1" w:type="dxa"/>
        <w:tblLayout w:type="fixed"/>
        <w:tblCellMar>
          <w:left w:w="0" w:type="dxa"/>
          <w:right w:w="0" w:type="dxa"/>
        </w:tblCellMar>
        <w:tblLook w:val="0000" w:firstRow="0" w:lastRow="0" w:firstColumn="0" w:lastColumn="0" w:noHBand="0" w:noVBand="0"/>
      </w:tblPr>
      <w:tblGrid>
        <w:gridCol w:w="6096"/>
        <w:gridCol w:w="3542"/>
      </w:tblGrid>
      <w:tr w:rsidR="00446950" w:rsidRPr="004C329C" w:rsidTr="00C61C3B">
        <w:trPr>
          <w:trHeight w:hRule="exact" w:val="833"/>
        </w:trPr>
        <w:tc>
          <w:tcPr>
            <w:tcW w:w="6096" w:type="dxa"/>
            <w:tcBorders>
              <w:top w:val="single" w:sz="2" w:space="0" w:color="000000"/>
              <w:left w:val="single" w:sz="2" w:space="0" w:color="000000"/>
              <w:bottom w:val="single" w:sz="2" w:space="0" w:color="000000"/>
              <w:right w:val="single" w:sz="2" w:space="0" w:color="000000"/>
            </w:tcBorders>
            <w:vAlign w:val="center"/>
          </w:tcPr>
          <w:p w:rsidR="00446950" w:rsidRPr="00703C70" w:rsidRDefault="00446950" w:rsidP="00513D77">
            <w:pPr>
              <w:pStyle w:val="TableParagraph"/>
              <w:ind w:left="1"/>
              <w:rPr>
                <w:rFonts w:ascii="Arial" w:hAnsi="Arial" w:cs="Arial"/>
                <w:sz w:val="20"/>
                <w:szCs w:val="20"/>
                <w:lang w:val="it-IT"/>
              </w:rPr>
            </w:pPr>
            <w:r>
              <w:rPr>
                <w:rFonts w:ascii="Arial" w:hAnsi="Arial" w:cs="Arial"/>
                <w:sz w:val="20"/>
                <w:szCs w:val="20"/>
                <w:lang w:val="it-IT"/>
              </w:rPr>
              <w:t xml:space="preserve">  </w:t>
            </w:r>
            <w:r w:rsidRPr="00D50124">
              <w:rPr>
                <w:rFonts w:ascii="Arial" w:hAnsi="Arial" w:cs="Arial"/>
                <w:b/>
                <w:sz w:val="20"/>
                <w:szCs w:val="20"/>
                <w:lang w:val="it-IT"/>
              </w:rPr>
              <w:t>Consorziate esecutrici</w:t>
            </w:r>
            <w:r w:rsidRPr="00703C70">
              <w:rPr>
                <w:rFonts w:ascii="Arial" w:hAnsi="Arial" w:cs="Arial"/>
                <w:sz w:val="20"/>
                <w:szCs w:val="20"/>
                <w:lang w:val="it-IT"/>
              </w:rPr>
              <w:br/>
            </w:r>
            <w:r>
              <w:rPr>
                <w:rFonts w:ascii="Arial" w:hAnsi="Arial" w:cs="Arial"/>
                <w:sz w:val="20"/>
                <w:szCs w:val="20"/>
                <w:lang w:val="it-IT"/>
              </w:rPr>
              <w:t xml:space="preserve">  </w:t>
            </w:r>
            <w:r w:rsidRPr="00703C70">
              <w:rPr>
                <w:rFonts w:ascii="Arial" w:hAnsi="Arial" w:cs="Arial"/>
                <w:sz w:val="20"/>
                <w:szCs w:val="20"/>
                <w:lang w:val="it-IT"/>
              </w:rPr>
              <w:t>(codice fiscale, P. IVA, denominazione, indirizzo)</w:t>
            </w:r>
          </w:p>
        </w:tc>
        <w:tc>
          <w:tcPr>
            <w:tcW w:w="3542" w:type="dxa"/>
            <w:tcBorders>
              <w:top w:val="single" w:sz="2" w:space="0" w:color="000000"/>
              <w:left w:val="single" w:sz="2" w:space="0" w:color="000000"/>
              <w:bottom w:val="single" w:sz="2" w:space="0" w:color="000000"/>
              <w:right w:val="single" w:sz="2" w:space="0" w:color="000000"/>
            </w:tcBorders>
            <w:vAlign w:val="center"/>
          </w:tcPr>
          <w:p w:rsidR="00446950" w:rsidRPr="00B57360" w:rsidRDefault="00446950" w:rsidP="0092129C">
            <w:pPr>
              <w:pStyle w:val="TableParagraph"/>
              <w:ind w:left="1"/>
              <w:jc w:val="center"/>
              <w:rPr>
                <w:rFonts w:ascii="Arial" w:hAnsi="Arial" w:cs="Arial"/>
                <w:b/>
                <w:sz w:val="20"/>
                <w:szCs w:val="20"/>
                <w:lang w:val="it-IT"/>
              </w:rPr>
            </w:pPr>
            <w:r w:rsidRPr="00D50124">
              <w:rPr>
                <w:rFonts w:ascii="Arial" w:hAnsi="Arial" w:cs="Arial"/>
                <w:b/>
                <w:sz w:val="20"/>
                <w:szCs w:val="20"/>
                <w:lang w:val="it-IT"/>
              </w:rPr>
              <w:t xml:space="preserve">% di esecuzione del servizio </w:t>
            </w:r>
          </w:p>
        </w:tc>
      </w:tr>
      <w:tr w:rsidR="00446950" w:rsidRPr="004C329C" w:rsidTr="00C61C3B">
        <w:trPr>
          <w:trHeight w:hRule="exact" w:val="511"/>
        </w:trPr>
        <w:tc>
          <w:tcPr>
            <w:tcW w:w="6096" w:type="dxa"/>
            <w:tcBorders>
              <w:top w:val="single" w:sz="2" w:space="0" w:color="000000"/>
              <w:left w:val="single" w:sz="2" w:space="0" w:color="000000"/>
              <w:bottom w:val="single" w:sz="2" w:space="0" w:color="000000"/>
              <w:right w:val="single" w:sz="2" w:space="0" w:color="000000"/>
            </w:tcBorders>
          </w:tcPr>
          <w:p w:rsidR="00446950" w:rsidRPr="00703C70" w:rsidRDefault="00446950">
            <w:pPr>
              <w:rPr>
                <w:rFonts w:ascii="Arial" w:hAnsi="Arial" w:cs="Arial"/>
                <w:sz w:val="20"/>
                <w:szCs w:val="20"/>
                <w:lang w:val="it-IT"/>
              </w:rPr>
            </w:pPr>
          </w:p>
        </w:tc>
        <w:tc>
          <w:tcPr>
            <w:tcW w:w="3542" w:type="dxa"/>
            <w:tcBorders>
              <w:top w:val="single" w:sz="2" w:space="0" w:color="000000"/>
              <w:left w:val="single" w:sz="2" w:space="0" w:color="000000"/>
              <w:bottom w:val="single" w:sz="2" w:space="0" w:color="000000"/>
              <w:right w:val="single" w:sz="2" w:space="0" w:color="000000"/>
            </w:tcBorders>
          </w:tcPr>
          <w:p w:rsidR="00446950" w:rsidRPr="00703C70" w:rsidRDefault="00446950">
            <w:pPr>
              <w:rPr>
                <w:rFonts w:ascii="Arial" w:hAnsi="Arial" w:cs="Arial"/>
                <w:sz w:val="20"/>
                <w:szCs w:val="20"/>
                <w:lang w:val="it-IT"/>
              </w:rPr>
            </w:pPr>
          </w:p>
        </w:tc>
      </w:tr>
      <w:tr w:rsidR="00446950" w:rsidRPr="004C329C" w:rsidTr="00C61C3B">
        <w:trPr>
          <w:trHeight w:hRule="exact" w:val="511"/>
        </w:trPr>
        <w:tc>
          <w:tcPr>
            <w:tcW w:w="6096" w:type="dxa"/>
            <w:tcBorders>
              <w:top w:val="single" w:sz="2" w:space="0" w:color="000000"/>
              <w:left w:val="single" w:sz="2" w:space="0" w:color="000000"/>
              <w:bottom w:val="single" w:sz="2" w:space="0" w:color="000000"/>
              <w:right w:val="single" w:sz="2" w:space="0" w:color="000000"/>
            </w:tcBorders>
          </w:tcPr>
          <w:p w:rsidR="00446950" w:rsidRPr="00703C70" w:rsidRDefault="00446950">
            <w:pPr>
              <w:rPr>
                <w:rFonts w:ascii="Arial" w:hAnsi="Arial" w:cs="Arial"/>
                <w:sz w:val="20"/>
                <w:szCs w:val="20"/>
                <w:lang w:val="it-IT"/>
              </w:rPr>
            </w:pPr>
          </w:p>
        </w:tc>
        <w:tc>
          <w:tcPr>
            <w:tcW w:w="3542" w:type="dxa"/>
            <w:tcBorders>
              <w:top w:val="single" w:sz="2" w:space="0" w:color="000000"/>
              <w:left w:val="single" w:sz="2" w:space="0" w:color="000000"/>
              <w:bottom w:val="single" w:sz="2" w:space="0" w:color="000000"/>
              <w:right w:val="single" w:sz="2" w:space="0" w:color="000000"/>
            </w:tcBorders>
          </w:tcPr>
          <w:p w:rsidR="00446950" w:rsidRPr="00703C70" w:rsidRDefault="00446950">
            <w:pPr>
              <w:rPr>
                <w:rFonts w:ascii="Arial" w:hAnsi="Arial" w:cs="Arial"/>
                <w:sz w:val="20"/>
                <w:szCs w:val="20"/>
                <w:lang w:val="it-IT"/>
              </w:rPr>
            </w:pPr>
          </w:p>
        </w:tc>
      </w:tr>
      <w:tr w:rsidR="00446950" w:rsidRPr="004C329C" w:rsidTr="00C61C3B">
        <w:trPr>
          <w:trHeight w:hRule="exact" w:val="511"/>
        </w:trPr>
        <w:tc>
          <w:tcPr>
            <w:tcW w:w="6096" w:type="dxa"/>
            <w:tcBorders>
              <w:top w:val="single" w:sz="2" w:space="0" w:color="000000"/>
              <w:left w:val="single" w:sz="2" w:space="0" w:color="000000"/>
              <w:bottom w:val="single" w:sz="2" w:space="0" w:color="000000"/>
              <w:right w:val="single" w:sz="2" w:space="0" w:color="000000"/>
            </w:tcBorders>
          </w:tcPr>
          <w:p w:rsidR="00446950" w:rsidRPr="00703C70" w:rsidRDefault="00446950">
            <w:pPr>
              <w:rPr>
                <w:rFonts w:ascii="Arial" w:hAnsi="Arial" w:cs="Arial"/>
                <w:sz w:val="20"/>
                <w:szCs w:val="20"/>
                <w:lang w:val="it-IT"/>
              </w:rPr>
            </w:pPr>
          </w:p>
        </w:tc>
        <w:tc>
          <w:tcPr>
            <w:tcW w:w="3542" w:type="dxa"/>
            <w:tcBorders>
              <w:top w:val="single" w:sz="2" w:space="0" w:color="000000"/>
              <w:left w:val="single" w:sz="2" w:space="0" w:color="000000"/>
              <w:bottom w:val="single" w:sz="2" w:space="0" w:color="000000"/>
              <w:right w:val="single" w:sz="2" w:space="0" w:color="000000"/>
            </w:tcBorders>
          </w:tcPr>
          <w:p w:rsidR="00446950" w:rsidRPr="00703C70" w:rsidRDefault="00446950">
            <w:pPr>
              <w:rPr>
                <w:rFonts w:ascii="Arial" w:hAnsi="Arial" w:cs="Arial"/>
                <w:sz w:val="20"/>
                <w:szCs w:val="20"/>
                <w:lang w:val="it-IT"/>
              </w:rPr>
            </w:pPr>
          </w:p>
        </w:tc>
      </w:tr>
    </w:tbl>
    <w:p w:rsidR="00446950" w:rsidRPr="00EA0445" w:rsidRDefault="00446950" w:rsidP="00EA0445">
      <w:pPr>
        <w:pStyle w:val="Corpotesto"/>
        <w:tabs>
          <w:tab w:val="left" w:pos="110"/>
        </w:tabs>
        <w:ind w:left="110"/>
        <w:rPr>
          <w:rFonts w:ascii="Arial" w:hAnsi="Arial" w:cs="Arial"/>
          <w:b/>
          <w:sz w:val="16"/>
          <w:szCs w:val="16"/>
          <w:lang w:val="it-IT"/>
        </w:rPr>
      </w:pPr>
    </w:p>
    <w:p w:rsidR="00446950" w:rsidRDefault="00446950" w:rsidP="008B7E39">
      <w:pPr>
        <w:pStyle w:val="Corpotesto"/>
        <w:numPr>
          <w:ilvl w:val="0"/>
          <w:numId w:val="3"/>
        </w:numPr>
        <w:jc w:val="both"/>
        <w:rPr>
          <w:rFonts w:ascii="Arial" w:hAnsi="Arial" w:cs="Arial"/>
          <w:lang w:val="it-IT"/>
        </w:rPr>
      </w:pPr>
      <w:r w:rsidRPr="00703C70">
        <w:rPr>
          <w:rFonts w:ascii="Arial" w:hAnsi="Arial" w:cs="Arial"/>
          <w:lang w:val="it-IT"/>
        </w:rPr>
        <w:t>componente di consorzio designata come esecutrice (art. 45 comma 2 lett. b) o c) del D.lgs. 50/2016)</w:t>
      </w:r>
    </w:p>
    <w:p w:rsidR="00446950" w:rsidRDefault="00446950" w:rsidP="00321D06">
      <w:pPr>
        <w:pStyle w:val="Corpotesto"/>
        <w:jc w:val="both"/>
        <w:rPr>
          <w:rFonts w:ascii="Arial" w:hAnsi="Arial" w:cs="Arial"/>
          <w:lang w:val="it-IT"/>
        </w:rPr>
      </w:pPr>
    </w:p>
    <w:tbl>
      <w:tblPr>
        <w:tblW w:w="0" w:type="auto"/>
        <w:tblInd w:w="570" w:type="dxa"/>
        <w:tblLayout w:type="fixed"/>
        <w:tblCellMar>
          <w:left w:w="0" w:type="dxa"/>
          <w:right w:w="0" w:type="dxa"/>
        </w:tblCellMar>
        <w:tblLook w:val="0000" w:firstRow="0" w:lastRow="0" w:firstColumn="0" w:lastColumn="0" w:noHBand="0" w:noVBand="0"/>
      </w:tblPr>
      <w:tblGrid>
        <w:gridCol w:w="2973"/>
      </w:tblGrid>
      <w:tr w:rsidR="00446950" w:rsidRPr="00B57360" w:rsidTr="00A67666">
        <w:trPr>
          <w:trHeight w:hRule="exact" w:val="422"/>
        </w:trPr>
        <w:tc>
          <w:tcPr>
            <w:tcW w:w="2973" w:type="dxa"/>
            <w:tcBorders>
              <w:top w:val="single" w:sz="2" w:space="0" w:color="000000"/>
              <w:left w:val="single" w:sz="2" w:space="0" w:color="000000"/>
              <w:bottom w:val="single" w:sz="2" w:space="0" w:color="000000"/>
              <w:right w:val="single" w:sz="2" w:space="0" w:color="000000"/>
            </w:tcBorders>
            <w:vAlign w:val="center"/>
          </w:tcPr>
          <w:p w:rsidR="00446950" w:rsidRPr="00B57360" w:rsidRDefault="00446950" w:rsidP="00A67666">
            <w:pPr>
              <w:pStyle w:val="TableParagraph"/>
              <w:ind w:left="1"/>
              <w:jc w:val="center"/>
              <w:rPr>
                <w:rFonts w:ascii="Arial" w:hAnsi="Arial" w:cs="Arial"/>
                <w:b/>
                <w:sz w:val="20"/>
                <w:szCs w:val="20"/>
                <w:lang w:val="it-IT"/>
              </w:rPr>
            </w:pPr>
            <w:r w:rsidRPr="00D50124">
              <w:rPr>
                <w:rFonts w:ascii="Arial" w:hAnsi="Arial" w:cs="Arial"/>
                <w:b/>
                <w:sz w:val="20"/>
                <w:szCs w:val="20"/>
                <w:lang w:val="it-IT"/>
              </w:rPr>
              <w:t xml:space="preserve">% di esecuzione del servizio </w:t>
            </w:r>
          </w:p>
        </w:tc>
      </w:tr>
      <w:tr w:rsidR="00446950" w:rsidRPr="00703C70" w:rsidTr="00A67666">
        <w:trPr>
          <w:trHeight w:hRule="exact" w:val="511"/>
        </w:trPr>
        <w:tc>
          <w:tcPr>
            <w:tcW w:w="2973" w:type="dxa"/>
            <w:tcBorders>
              <w:top w:val="single" w:sz="2" w:space="0" w:color="000000"/>
              <w:left w:val="single" w:sz="2" w:space="0" w:color="000000"/>
              <w:bottom w:val="single" w:sz="2" w:space="0" w:color="000000"/>
              <w:right w:val="single" w:sz="2" w:space="0" w:color="000000"/>
            </w:tcBorders>
          </w:tcPr>
          <w:p w:rsidR="00446950" w:rsidRPr="00703C70" w:rsidRDefault="00446950" w:rsidP="00A67666">
            <w:pPr>
              <w:rPr>
                <w:rFonts w:ascii="Arial" w:hAnsi="Arial" w:cs="Arial"/>
                <w:sz w:val="20"/>
                <w:szCs w:val="20"/>
                <w:lang w:val="it-IT"/>
              </w:rPr>
            </w:pPr>
          </w:p>
        </w:tc>
      </w:tr>
    </w:tbl>
    <w:p w:rsidR="00446950" w:rsidRPr="00EA0445" w:rsidRDefault="00446950" w:rsidP="00EA0445">
      <w:pPr>
        <w:pStyle w:val="Corpotesto"/>
        <w:tabs>
          <w:tab w:val="left" w:pos="110"/>
        </w:tabs>
        <w:ind w:left="110"/>
        <w:rPr>
          <w:rFonts w:ascii="Arial" w:hAnsi="Arial" w:cs="Arial"/>
          <w:b/>
          <w:sz w:val="16"/>
          <w:szCs w:val="16"/>
          <w:lang w:val="it-IT"/>
        </w:rPr>
      </w:pPr>
    </w:p>
    <w:p w:rsidR="00446950" w:rsidRPr="00703C70" w:rsidRDefault="00446950" w:rsidP="008B7E39">
      <w:pPr>
        <w:pStyle w:val="Corpotesto"/>
        <w:numPr>
          <w:ilvl w:val="0"/>
          <w:numId w:val="3"/>
        </w:numPr>
        <w:jc w:val="both"/>
        <w:rPr>
          <w:rFonts w:ascii="Arial" w:hAnsi="Arial" w:cs="Arial"/>
          <w:lang w:val="it-IT"/>
        </w:rPr>
      </w:pPr>
      <w:r w:rsidRPr="00703C70">
        <w:rPr>
          <w:rFonts w:ascii="Arial" w:hAnsi="Arial" w:cs="Arial"/>
          <w:lang w:val="it-IT"/>
        </w:rPr>
        <w:t xml:space="preserve">mandatario di Raggruppamento Temporaneo di Imprese (RTI) (art. 45 comma 2 lett. d) del D.lgs. 50/2016) </w:t>
      </w:r>
    </w:p>
    <w:p w:rsidR="00446950" w:rsidRPr="00703C70" w:rsidRDefault="00446950" w:rsidP="00C20B33">
      <w:pPr>
        <w:pStyle w:val="Corpotesto"/>
        <w:numPr>
          <w:ilvl w:val="0"/>
          <w:numId w:val="2"/>
        </w:numPr>
        <w:tabs>
          <w:tab w:val="clear" w:pos="474"/>
          <w:tab w:val="num" w:pos="851"/>
        </w:tabs>
        <w:ind w:left="851" w:right="102"/>
        <w:jc w:val="both"/>
        <w:rPr>
          <w:rFonts w:ascii="Arial" w:hAnsi="Arial" w:cs="Arial"/>
          <w:lang w:val="it-IT"/>
        </w:rPr>
        <w:sectPr w:rsidR="00446950" w:rsidRPr="00703C70" w:rsidSect="00B00516">
          <w:footerReference w:type="even" r:id="rId7"/>
          <w:footerReference w:type="default" r:id="rId8"/>
          <w:endnotePr>
            <w:numFmt w:val="chicago"/>
          </w:endnotePr>
          <w:type w:val="continuous"/>
          <w:pgSz w:w="11906" w:h="16838" w:code="9"/>
          <w:pgMar w:top="1134" w:right="1134" w:bottom="1134" w:left="1134" w:header="1134" w:footer="851" w:gutter="0"/>
          <w:cols w:space="720"/>
        </w:sectPr>
      </w:pPr>
    </w:p>
    <w:p w:rsidR="00446950" w:rsidRDefault="00124E31" w:rsidP="00FD7D64">
      <w:pPr>
        <w:pStyle w:val="Corpotesto"/>
        <w:numPr>
          <w:ilvl w:val="0"/>
          <w:numId w:val="2"/>
        </w:numPr>
        <w:tabs>
          <w:tab w:val="clear" w:pos="474"/>
          <w:tab w:val="num" w:pos="1276"/>
        </w:tabs>
        <w:ind w:left="1276" w:right="102" w:hanging="425"/>
        <w:jc w:val="both"/>
        <w:rPr>
          <w:rFonts w:ascii="Arial" w:hAnsi="Arial" w:cs="Arial"/>
          <w:lang w:val="it-IT"/>
        </w:rPr>
      </w:pPr>
      <w:r w:rsidRPr="00703C70">
        <w:rPr>
          <w:rFonts w:ascii="Arial" w:hAnsi="Arial" w:cs="Arial"/>
          <w:lang w:val="it-IT"/>
        </w:rPr>
        <w:t>O</w:t>
      </w:r>
      <w:r w:rsidR="00446950" w:rsidRPr="00703C70">
        <w:rPr>
          <w:rFonts w:ascii="Arial" w:hAnsi="Arial" w:cs="Arial"/>
          <w:lang w:val="it-IT"/>
        </w:rPr>
        <w:t>rizzontale</w:t>
      </w:r>
    </w:p>
    <w:p w:rsidR="00124E31" w:rsidRDefault="00124E31" w:rsidP="00FD7D64">
      <w:pPr>
        <w:pStyle w:val="Corpotesto"/>
        <w:numPr>
          <w:ilvl w:val="0"/>
          <w:numId w:val="2"/>
        </w:numPr>
        <w:tabs>
          <w:tab w:val="clear" w:pos="474"/>
          <w:tab w:val="num" w:pos="1276"/>
        </w:tabs>
        <w:ind w:left="1276" w:right="102" w:hanging="425"/>
        <w:jc w:val="both"/>
        <w:rPr>
          <w:rFonts w:ascii="Arial" w:hAnsi="Arial" w:cs="Arial"/>
          <w:lang w:val="it-IT"/>
        </w:rPr>
      </w:pPr>
      <w:r>
        <w:rPr>
          <w:rFonts w:ascii="Arial" w:hAnsi="Arial" w:cs="Arial"/>
          <w:lang w:val="it-IT"/>
        </w:rPr>
        <w:t>Verticale</w:t>
      </w:r>
    </w:p>
    <w:p w:rsidR="00124E31" w:rsidRPr="00703C70" w:rsidRDefault="00124E31" w:rsidP="00FD7D64">
      <w:pPr>
        <w:pStyle w:val="Corpotesto"/>
        <w:numPr>
          <w:ilvl w:val="0"/>
          <w:numId w:val="2"/>
        </w:numPr>
        <w:tabs>
          <w:tab w:val="clear" w:pos="474"/>
          <w:tab w:val="num" w:pos="1276"/>
        </w:tabs>
        <w:ind w:left="1276" w:right="102" w:hanging="425"/>
        <w:jc w:val="both"/>
        <w:rPr>
          <w:rFonts w:ascii="Arial" w:hAnsi="Arial" w:cs="Arial"/>
          <w:lang w:val="it-IT"/>
        </w:rPr>
      </w:pPr>
      <w:r>
        <w:rPr>
          <w:rFonts w:ascii="Arial" w:hAnsi="Arial" w:cs="Arial"/>
          <w:lang w:val="it-IT"/>
        </w:rPr>
        <w:t>Misto</w:t>
      </w:r>
    </w:p>
    <w:p w:rsidR="00446950" w:rsidRPr="00703C70" w:rsidRDefault="00446950" w:rsidP="00C20B33">
      <w:pPr>
        <w:pStyle w:val="Corpotesto"/>
        <w:numPr>
          <w:ilvl w:val="0"/>
          <w:numId w:val="2"/>
        </w:numPr>
        <w:tabs>
          <w:tab w:val="clear" w:pos="474"/>
          <w:tab w:val="num" w:pos="851"/>
        </w:tabs>
        <w:ind w:left="851" w:right="102"/>
        <w:jc w:val="both"/>
        <w:rPr>
          <w:rFonts w:ascii="Arial" w:hAnsi="Arial" w:cs="Arial"/>
          <w:lang w:val="it-IT"/>
        </w:rPr>
      </w:pPr>
      <w:r w:rsidRPr="00703C70">
        <w:rPr>
          <w:rFonts w:ascii="Arial" w:hAnsi="Arial" w:cs="Arial"/>
          <w:lang w:val="it-IT"/>
        </w:rPr>
        <w:br w:type="column"/>
      </w:r>
      <w:r w:rsidRPr="00703C70">
        <w:rPr>
          <w:rFonts w:ascii="Arial" w:hAnsi="Arial" w:cs="Arial"/>
          <w:lang w:val="it-IT"/>
        </w:rPr>
        <w:t>già costituito</w:t>
      </w:r>
    </w:p>
    <w:p w:rsidR="00446950" w:rsidRPr="00703C70" w:rsidRDefault="00446950" w:rsidP="00C20B33">
      <w:pPr>
        <w:pStyle w:val="Corpotesto"/>
        <w:numPr>
          <w:ilvl w:val="0"/>
          <w:numId w:val="2"/>
        </w:numPr>
        <w:tabs>
          <w:tab w:val="clear" w:pos="474"/>
          <w:tab w:val="num" w:pos="851"/>
        </w:tabs>
        <w:ind w:left="851" w:right="102"/>
        <w:jc w:val="both"/>
        <w:rPr>
          <w:rFonts w:ascii="Arial" w:hAnsi="Arial" w:cs="Arial"/>
          <w:lang w:val="it-IT"/>
        </w:rPr>
      </w:pPr>
      <w:r w:rsidRPr="00703C70">
        <w:rPr>
          <w:rFonts w:ascii="Arial" w:hAnsi="Arial" w:cs="Arial"/>
          <w:lang w:val="it-IT"/>
        </w:rPr>
        <w:t>da costituire</w:t>
      </w:r>
    </w:p>
    <w:p w:rsidR="00446950" w:rsidRPr="00703C70" w:rsidRDefault="00446950" w:rsidP="00C20B33">
      <w:pPr>
        <w:pStyle w:val="Corpotesto"/>
        <w:ind w:left="567" w:right="102" w:hanging="141"/>
        <w:jc w:val="both"/>
        <w:rPr>
          <w:rFonts w:ascii="Arial" w:hAnsi="Arial" w:cs="Arial"/>
          <w:lang w:val="it-IT"/>
        </w:rPr>
      </w:pPr>
    </w:p>
    <w:p w:rsidR="00446950" w:rsidRPr="00703C70" w:rsidRDefault="00446950" w:rsidP="00C20B33">
      <w:pPr>
        <w:pStyle w:val="Corpotesto"/>
        <w:ind w:left="567" w:right="102" w:hanging="141"/>
        <w:jc w:val="both"/>
        <w:rPr>
          <w:rFonts w:ascii="Arial" w:hAnsi="Arial" w:cs="Arial"/>
          <w:lang w:val="it-IT"/>
        </w:rPr>
        <w:sectPr w:rsidR="00446950" w:rsidRPr="00703C70" w:rsidSect="00B00516">
          <w:endnotePr>
            <w:numFmt w:val="chicago"/>
          </w:endnotePr>
          <w:type w:val="continuous"/>
          <w:pgSz w:w="11906" w:h="16838" w:code="9"/>
          <w:pgMar w:top="1134" w:right="1134" w:bottom="1134" w:left="1134" w:header="1134" w:footer="851" w:gutter="0"/>
          <w:cols w:num="2" w:space="709"/>
        </w:sectPr>
      </w:pPr>
    </w:p>
    <w:p w:rsidR="00446950" w:rsidRDefault="00446950" w:rsidP="00FD7D64">
      <w:pPr>
        <w:pStyle w:val="Corpotesto"/>
        <w:ind w:left="567" w:right="102" w:hanging="76"/>
        <w:jc w:val="both"/>
        <w:rPr>
          <w:rFonts w:ascii="Arial" w:hAnsi="Arial" w:cs="Arial"/>
          <w:lang w:val="it-IT"/>
        </w:rPr>
      </w:pPr>
      <w:r w:rsidRPr="00703C70">
        <w:rPr>
          <w:rFonts w:ascii="Arial" w:hAnsi="Arial" w:cs="Arial"/>
          <w:lang w:val="it-IT"/>
        </w:rPr>
        <w:t>composto da:</w:t>
      </w:r>
    </w:p>
    <w:tbl>
      <w:tblPr>
        <w:tblW w:w="9717" w:type="dxa"/>
        <w:tblInd w:w="1" w:type="dxa"/>
        <w:tblLayout w:type="fixed"/>
        <w:tblCellMar>
          <w:left w:w="0" w:type="dxa"/>
          <w:right w:w="0" w:type="dxa"/>
        </w:tblCellMar>
        <w:tblLook w:val="0000" w:firstRow="0" w:lastRow="0" w:firstColumn="0" w:lastColumn="0" w:noHBand="0" w:noVBand="0"/>
      </w:tblPr>
      <w:tblGrid>
        <w:gridCol w:w="3239"/>
        <w:gridCol w:w="3239"/>
        <w:gridCol w:w="3239"/>
      </w:tblGrid>
      <w:tr w:rsidR="00446950" w:rsidRPr="00EE66E5" w:rsidTr="00FF39AD">
        <w:trPr>
          <w:cantSplit/>
          <w:trHeight w:hRule="exact" w:val="773"/>
          <w:tblHeader/>
        </w:trPr>
        <w:tc>
          <w:tcPr>
            <w:tcW w:w="3239" w:type="dxa"/>
            <w:tcBorders>
              <w:top w:val="single" w:sz="2" w:space="0" w:color="000000"/>
              <w:left w:val="single" w:sz="2" w:space="0" w:color="000000"/>
              <w:bottom w:val="single" w:sz="2" w:space="0" w:color="000000"/>
              <w:right w:val="single" w:sz="2" w:space="0" w:color="000000"/>
            </w:tcBorders>
            <w:vAlign w:val="center"/>
          </w:tcPr>
          <w:p w:rsidR="00446950" w:rsidRPr="00A5203C" w:rsidRDefault="00446950" w:rsidP="00654D62">
            <w:pPr>
              <w:pStyle w:val="TableParagraph"/>
              <w:ind w:left="1"/>
              <w:jc w:val="center"/>
              <w:rPr>
                <w:rFonts w:ascii="Arial" w:hAnsi="Arial" w:cs="Arial"/>
                <w:sz w:val="20"/>
                <w:szCs w:val="20"/>
                <w:lang w:val="it-IT"/>
              </w:rPr>
            </w:pPr>
            <w:r w:rsidRPr="00A5203C">
              <w:rPr>
                <w:rFonts w:ascii="Arial" w:hAnsi="Arial" w:cs="Arial"/>
                <w:sz w:val="20"/>
                <w:szCs w:val="20"/>
                <w:lang w:val="it-IT"/>
              </w:rPr>
              <w:t>Capogruppo/Mandanti</w:t>
            </w:r>
            <w:r w:rsidRPr="00A5203C">
              <w:rPr>
                <w:rFonts w:ascii="Arial" w:hAnsi="Arial" w:cs="Arial"/>
                <w:sz w:val="20"/>
                <w:szCs w:val="20"/>
                <w:lang w:val="it-IT"/>
              </w:rPr>
              <w:br/>
              <w:t>(codice fiscale, P. IVA, denominazione, indirizzo)</w:t>
            </w:r>
          </w:p>
        </w:tc>
        <w:tc>
          <w:tcPr>
            <w:tcW w:w="3239" w:type="dxa"/>
            <w:tcBorders>
              <w:top w:val="single" w:sz="2" w:space="0" w:color="000000"/>
              <w:left w:val="single" w:sz="2" w:space="0" w:color="000000"/>
              <w:bottom w:val="single" w:sz="2" w:space="0" w:color="000000"/>
              <w:right w:val="single" w:sz="2" w:space="0" w:color="000000"/>
            </w:tcBorders>
            <w:vAlign w:val="center"/>
          </w:tcPr>
          <w:p w:rsidR="00446950" w:rsidRPr="00AB79C5" w:rsidRDefault="00446950" w:rsidP="00654D62">
            <w:pPr>
              <w:pStyle w:val="TableParagraph"/>
              <w:ind w:left="1"/>
              <w:jc w:val="center"/>
              <w:rPr>
                <w:rFonts w:ascii="Arial" w:hAnsi="Arial" w:cs="Arial"/>
                <w:color w:val="FF0000"/>
                <w:sz w:val="20"/>
                <w:szCs w:val="20"/>
                <w:lang w:val="it-IT"/>
              </w:rPr>
            </w:pPr>
            <w:r w:rsidRPr="00D50124">
              <w:rPr>
                <w:rFonts w:ascii="Arial" w:hAnsi="Arial" w:cs="Arial"/>
                <w:b/>
                <w:sz w:val="20"/>
                <w:szCs w:val="20"/>
                <w:lang w:val="it-IT"/>
              </w:rPr>
              <w:t>% di esecuzione del servizio</w:t>
            </w:r>
          </w:p>
        </w:tc>
        <w:tc>
          <w:tcPr>
            <w:tcW w:w="3239" w:type="dxa"/>
            <w:tcBorders>
              <w:top w:val="single" w:sz="2" w:space="0" w:color="000000"/>
              <w:left w:val="single" w:sz="2" w:space="0" w:color="000000"/>
              <w:bottom w:val="single" w:sz="2" w:space="0" w:color="000000"/>
              <w:right w:val="single" w:sz="2" w:space="0" w:color="000000"/>
            </w:tcBorders>
            <w:vAlign w:val="center"/>
          </w:tcPr>
          <w:p w:rsidR="00446950" w:rsidRPr="00A5203C" w:rsidRDefault="00446950" w:rsidP="004C329C">
            <w:pPr>
              <w:pStyle w:val="TableParagraph"/>
              <w:ind w:left="1"/>
              <w:jc w:val="center"/>
              <w:rPr>
                <w:rFonts w:ascii="Arial" w:hAnsi="Arial" w:cs="Arial"/>
                <w:sz w:val="20"/>
                <w:szCs w:val="20"/>
                <w:lang w:val="it-IT"/>
              </w:rPr>
            </w:pPr>
            <w:r w:rsidRPr="00A5203C">
              <w:rPr>
                <w:rFonts w:ascii="Arial" w:hAnsi="Arial" w:cs="Arial"/>
                <w:sz w:val="20"/>
                <w:szCs w:val="20"/>
                <w:lang w:val="it-IT"/>
              </w:rPr>
              <w:t xml:space="preserve">Parte del servizio da eseguire </w:t>
            </w:r>
          </w:p>
          <w:p w:rsidR="00446950" w:rsidRPr="00AB79C5" w:rsidRDefault="00446950" w:rsidP="004C329C">
            <w:pPr>
              <w:pStyle w:val="TableParagraph"/>
              <w:ind w:left="1"/>
              <w:jc w:val="center"/>
              <w:rPr>
                <w:rFonts w:ascii="Arial" w:hAnsi="Arial" w:cs="Arial"/>
                <w:color w:val="FF0000"/>
                <w:sz w:val="20"/>
                <w:szCs w:val="20"/>
                <w:lang w:val="it-IT"/>
              </w:rPr>
            </w:pPr>
            <w:r w:rsidRPr="00A5203C">
              <w:rPr>
                <w:rFonts w:ascii="Arial" w:hAnsi="Arial" w:cs="Arial"/>
                <w:sz w:val="16"/>
                <w:szCs w:val="20"/>
                <w:lang w:val="it-IT"/>
              </w:rPr>
              <w:t xml:space="preserve">(art. 48 comma 4 </w:t>
            </w:r>
            <w:proofErr w:type="spellStart"/>
            <w:r w:rsidRPr="00A5203C">
              <w:rPr>
                <w:rFonts w:ascii="Arial" w:hAnsi="Arial" w:cs="Arial"/>
                <w:sz w:val="16"/>
                <w:szCs w:val="20"/>
                <w:lang w:val="it-IT"/>
              </w:rPr>
              <w:t>D.Lgs.</w:t>
            </w:r>
            <w:proofErr w:type="spellEnd"/>
            <w:r w:rsidRPr="00A5203C">
              <w:rPr>
                <w:rFonts w:ascii="Arial" w:hAnsi="Arial" w:cs="Arial"/>
                <w:sz w:val="16"/>
                <w:szCs w:val="20"/>
                <w:lang w:val="it-IT"/>
              </w:rPr>
              <w:t xml:space="preserve"> 50/2016)</w:t>
            </w:r>
          </w:p>
        </w:tc>
      </w:tr>
      <w:tr w:rsidR="00446950" w:rsidRPr="00EE66E5" w:rsidTr="00FF39AD">
        <w:trPr>
          <w:cantSplit/>
          <w:trHeight w:hRule="exact" w:val="509"/>
          <w:tblHeader/>
        </w:trPr>
        <w:tc>
          <w:tcPr>
            <w:tcW w:w="3239" w:type="dxa"/>
            <w:tcBorders>
              <w:top w:val="single" w:sz="2" w:space="0" w:color="000000"/>
              <w:left w:val="single" w:sz="2" w:space="0" w:color="000000"/>
              <w:bottom w:val="single" w:sz="2" w:space="0" w:color="000000"/>
              <w:right w:val="single" w:sz="2" w:space="0" w:color="000000"/>
            </w:tcBorders>
          </w:tcPr>
          <w:p w:rsidR="00446950" w:rsidRPr="00AB79C5" w:rsidRDefault="00446950" w:rsidP="00654D62">
            <w:pPr>
              <w:rPr>
                <w:rFonts w:ascii="Arial" w:hAnsi="Arial" w:cs="Arial"/>
                <w:color w:val="FF0000"/>
                <w:sz w:val="20"/>
                <w:szCs w:val="20"/>
                <w:lang w:val="it-IT"/>
              </w:rPr>
            </w:pPr>
          </w:p>
        </w:tc>
        <w:tc>
          <w:tcPr>
            <w:tcW w:w="3239" w:type="dxa"/>
            <w:tcBorders>
              <w:top w:val="single" w:sz="2" w:space="0" w:color="000000"/>
              <w:left w:val="single" w:sz="2" w:space="0" w:color="000000"/>
              <w:bottom w:val="single" w:sz="2" w:space="0" w:color="000000"/>
              <w:right w:val="single" w:sz="2" w:space="0" w:color="000000"/>
            </w:tcBorders>
          </w:tcPr>
          <w:p w:rsidR="00446950" w:rsidRPr="00AB79C5" w:rsidRDefault="00446950" w:rsidP="00654D62">
            <w:pPr>
              <w:rPr>
                <w:rFonts w:ascii="Arial" w:hAnsi="Arial" w:cs="Arial"/>
                <w:color w:val="FF0000"/>
                <w:sz w:val="20"/>
                <w:szCs w:val="20"/>
                <w:lang w:val="it-IT"/>
              </w:rPr>
            </w:pPr>
          </w:p>
        </w:tc>
        <w:tc>
          <w:tcPr>
            <w:tcW w:w="3239" w:type="dxa"/>
            <w:tcBorders>
              <w:top w:val="single" w:sz="2" w:space="0" w:color="000000"/>
              <w:left w:val="single" w:sz="2" w:space="0" w:color="000000"/>
              <w:bottom w:val="single" w:sz="2" w:space="0" w:color="000000"/>
              <w:right w:val="single" w:sz="2" w:space="0" w:color="000000"/>
            </w:tcBorders>
          </w:tcPr>
          <w:p w:rsidR="00446950" w:rsidRPr="00AB79C5" w:rsidRDefault="00446950" w:rsidP="00654D62">
            <w:pPr>
              <w:rPr>
                <w:rFonts w:ascii="Arial" w:hAnsi="Arial" w:cs="Arial"/>
                <w:color w:val="FF0000"/>
                <w:sz w:val="20"/>
                <w:szCs w:val="20"/>
                <w:lang w:val="it-IT"/>
              </w:rPr>
            </w:pPr>
          </w:p>
        </w:tc>
      </w:tr>
      <w:tr w:rsidR="00446950" w:rsidRPr="00EE66E5" w:rsidTr="00FF39AD">
        <w:trPr>
          <w:cantSplit/>
          <w:trHeight w:hRule="exact" w:val="509"/>
          <w:tblHeader/>
        </w:trPr>
        <w:tc>
          <w:tcPr>
            <w:tcW w:w="3239" w:type="dxa"/>
            <w:tcBorders>
              <w:top w:val="single" w:sz="2" w:space="0" w:color="000000"/>
              <w:left w:val="single" w:sz="2" w:space="0" w:color="000000"/>
              <w:bottom w:val="single" w:sz="2" w:space="0" w:color="000000"/>
              <w:right w:val="single" w:sz="2" w:space="0" w:color="000000"/>
            </w:tcBorders>
          </w:tcPr>
          <w:p w:rsidR="00446950" w:rsidRPr="00AB79C5" w:rsidRDefault="00446950" w:rsidP="00654D62">
            <w:pPr>
              <w:rPr>
                <w:rFonts w:ascii="Arial" w:hAnsi="Arial" w:cs="Arial"/>
                <w:color w:val="FF0000"/>
                <w:sz w:val="20"/>
                <w:szCs w:val="20"/>
                <w:lang w:val="it-IT"/>
              </w:rPr>
            </w:pPr>
          </w:p>
        </w:tc>
        <w:tc>
          <w:tcPr>
            <w:tcW w:w="3239" w:type="dxa"/>
            <w:tcBorders>
              <w:top w:val="single" w:sz="2" w:space="0" w:color="000000"/>
              <w:left w:val="single" w:sz="2" w:space="0" w:color="000000"/>
              <w:bottom w:val="single" w:sz="2" w:space="0" w:color="000000"/>
              <w:right w:val="single" w:sz="2" w:space="0" w:color="000000"/>
            </w:tcBorders>
          </w:tcPr>
          <w:p w:rsidR="00446950" w:rsidRPr="00AB79C5" w:rsidRDefault="00446950" w:rsidP="00654D62">
            <w:pPr>
              <w:rPr>
                <w:rFonts w:ascii="Arial" w:hAnsi="Arial" w:cs="Arial"/>
                <w:color w:val="FF0000"/>
                <w:sz w:val="20"/>
                <w:szCs w:val="20"/>
                <w:lang w:val="it-IT"/>
              </w:rPr>
            </w:pPr>
          </w:p>
        </w:tc>
        <w:tc>
          <w:tcPr>
            <w:tcW w:w="3239" w:type="dxa"/>
            <w:tcBorders>
              <w:top w:val="single" w:sz="2" w:space="0" w:color="000000"/>
              <w:left w:val="single" w:sz="2" w:space="0" w:color="000000"/>
              <w:bottom w:val="single" w:sz="2" w:space="0" w:color="000000"/>
              <w:right w:val="single" w:sz="2" w:space="0" w:color="000000"/>
            </w:tcBorders>
          </w:tcPr>
          <w:p w:rsidR="00446950" w:rsidRPr="00AB79C5" w:rsidRDefault="00446950" w:rsidP="00654D62">
            <w:pPr>
              <w:rPr>
                <w:rFonts w:ascii="Arial" w:hAnsi="Arial" w:cs="Arial"/>
                <w:color w:val="FF0000"/>
                <w:sz w:val="20"/>
                <w:szCs w:val="20"/>
                <w:lang w:val="it-IT"/>
              </w:rPr>
            </w:pPr>
          </w:p>
        </w:tc>
      </w:tr>
      <w:tr w:rsidR="00446950" w:rsidRPr="00EE66E5" w:rsidTr="00FF39AD">
        <w:trPr>
          <w:cantSplit/>
          <w:trHeight w:hRule="exact" w:val="509"/>
          <w:tblHeader/>
        </w:trPr>
        <w:tc>
          <w:tcPr>
            <w:tcW w:w="3239" w:type="dxa"/>
            <w:tcBorders>
              <w:top w:val="single" w:sz="2" w:space="0" w:color="000000"/>
              <w:left w:val="single" w:sz="2" w:space="0" w:color="000000"/>
              <w:bottom w:val="single" w:sz="2" w:space="0" w:color="000000"/>
              <w:right w:val="single" w:sz="2" w:space="0" w:color="000000"/>
            </w:tcBorders>
          </w:tcPr>
          <w:p w:rsidR="00446950" w:rsidRPr="00AB79C5" w:rsidRDefault="00446950" w:rsidP="00654D62">
            <w:pPr>
              <w:rPr>
                <w:rFonts w:ascii="Arial" w:hAnsi="Arial" w:cs="Arial"/>
                <w:color w:val="FF0000"/>
                <w:sz w:val="20"/>
                <w:szCs w:val="20"/>
                <w:lang w:val="it-IT"/>
              </w:rPr>
            </w:pPr>
          </w:p>
        </w:tc>
        <w:tc>
          <w:tcPr>
            <w:tcW w:w="3239" w:type="dxa"/>
            <w:tcBorders>
              <w:top w:val="single" w:sz="2" w:space="0" w:color="000000"/>
              <w:left w:val="single" w:sz="2" w:space="0" w:color="000000"/>
              <w:bottom w:val="single" w:sz="2" w:space="0" w:color="000000"/>
              <w:right w:val="single" w:sz="2" w:space="0" w:color="000000"/>
            </w:tcBorders>
          </w:tcPr>
          <w:p w:rsidR="00446950" w:rsidRPr="00AB79C5" w:rsidRDefault="00446950" w:rsidP="00654D62">
            <w:pPr>
              <w:rPr>
                <w:rFonts w:ascii="Arial" w:hAnsi="Arial" w:cs="Arial"/>
                <w:color w:val="FF0000"/>
                <w:sz w:val="20"/>
                <w:szCs w:val="20"/>
                <w:lang w:val="it-IT"/>
              </w:rPr>
            </w:pPr>
          </w:p>
        </w:tc>
        <w:tc>
          <w:tcPr>
            <w:tcW w:w="3239" w:type="dxa"/>
            <w:tcBorders>
              <w:top w:val="single" w:sz="2" w:space="0" w:color="000000"/>
              <w:left w:val="single" w:sz="2" w:space="0" w:color="000000"/>
              <w:bottom w:val="single" w:sz="2" w:space="0" w:color="000000"/>
              <w:right w:val="single" w:sz="2" w:space="0" w:color="000000"/>
            </w:tcBorders>
          </w:tcPr>
          <w:p w:rsidR="00446950" w:rsidRPr="00AB79C5" w:rsidRDefault="00446950" w:rsidP="00654D62">
            <w:pPr>
              <w:rPr>
                <w:rFonts w:ascii="Arial" w:hAnsi="Arial" w:cs="Arial"/>
                <w:color w:val="FF0000"/>
                <w:sz w:val="20"/>
                <w:szCs w:val="20"/>
                <w:lang w:val="it-IT"/>
              </w:rPr>
            </w:pPr>
          </w:p>
        </w:tc>
      </w:tr>
    </w:tbl>
    <w:p w:rsidR="00446950" w:rsidRPr="00703C70" w:rsidRDefault="00446950" w:rsidP="008B7E39">
      <w:pPr>
        <w:pStyle w:val="Corpotesto"/>
        <w:numPr>
          <w:ilvl w:val="0"/>
          <w:numId w:val="3"/>
        </w:numPr>
        <w:jc w:val="both"/>
        <w:rPr>
          <w:rFonts w:ascii="Arial" w:hAnsi="Arial" w:cs="Arial"/>
          <w:lang w:val="it-IT"/>
        </w:rPr>
      </w:pPr>
      <w:r w:rsidRPr="00703C70">
        <w:rPr>
          <w:rFonts w:ascii="Arial" w:hAnsi="Arial" w:cs="Arial"/>
          <w:lang w:val="it-IT"/>
        </w:rPr>
        <w:t>mandante di Raggruppamento Temporaneo di Imprese (RTI) (art. 45 comma 2 lett. d) del D.lgs. 50/2016), composto da:</w:t>
      </w:r>
    </w:p>
    <w:p w:rsidR="00446950" w:rsidRPr="00703C70" w:rsidRDefault="00446950" w:rsidP="00C20B33">
      <w:pPr>
        <w:pStyle w:val="Corpotesto"/>
        <w:ind w:left="115"/>
        <w:jc w:val="both"/>
        <w:rPr>
          <w:rFonts w:ascii="Arial" w:hAnsi="Arial" w:cs="Arial"/>
          <w:lang w:val="it-IT"/>
        </w:rPr>
      </w:pPr>
    </w:p>
    <w:tbl>
      <w:tblPr>
        <w:tblW w:w="9717" w:type="dxa"/>
        <w:tblInd w:w="1" w:type="dxa"/>
        <w:tblLayout w:type="fixed"/>
        <w:tblCellMar>
          <w:left w:w="0" w:type="dxa"/>
          <w:right w:w="0" w:type="dxa"/>
        </w:tblCellMar>
        <w:tblLook w:val="0000" w:firstRow="0" w:lastRow="0" w:firstColumn="0" w:lastColumn="0" w:noHBand="0" w:noVBand="0"/>
      </w:tblPr>
      <w:tblGrid>
        <w:gridCol w:w="3239"/>
        <w:gridCol w:w="3239"/>
        <w:gridCol w:w="3239"/>
      </w:tblGrid>
      <w:tr w:rsidR="00446950" w:rsidRPr="00EE66E5" w:rsidTr="00D31F71">
        <w:trPr>
          <w:trHeight w:hRule="exact" w:val="773"/>
        </w:trPr>
        <w:tc>
          <w:tcPr>
            <w:tcW w:w="3239" w:type="dxa"/>
            <w:tcBorders>
              <w:top w:val="single" w:sz="2" w:space="0" w:color="000000"/>
              <w:left w:val="single" w:sz="2" w:space="0" w:color="000000"/>
              <w:bottom w:val="single" w:sz="2" w:space="0" w:color="000000"/>
              <w:right w:val="single" w:sz="2" w:space="0" w:color="000000"/>
            </w:tcBorders>
            <w:vAlign w:val="center"/>
          </w:tcPr>
          <w:p w:rsidR="00446950" w:rsidRPr="00A5203C" w:rsidRDefault="00446950" w:rsidP="00654D62">
            <w:pPr>
              <w:pStyle w:val="TableParagraph"/>
              <w:ind w:left="1"/>
              <w:jc w:val="center"/>
              <w:rPr>
                <w:rFonts w:ascii="Arial" w:hAnsi="Arial" w:cs="Arial"/>
                <w:sz w:val="20"/>
                <w:szCs w:val="20"/>
                <w:lang w:val="it-IT"/>
              </w:rPr>
            </w:pPr>
            <w:r w:rsidRPr="00A5203C">
              <w:rPr>
                <w:rFonts w:ascii="Arial" w:hAnsi="Arial" w:cs="Arial"/>
                <w:sz w:val="20"/>
                <w:szCs w:val="20"/>
                <w:lang w:val="it-IT"/>
              </w:rPr>
              <w:t>Capogruppo/Mandanti</w:t>
            </w:r>
            <w:r w:rsidRPr="00A5203C">
              <w:rPr>
                <w:rFonts w:ascii="Arial" w:hAnsi="Arial" w:cs="Arial"/>
                <w:sz w:val="20"/>
                <w:szCs w:val="20"/>
                <w:lang w:val="it-IT"/>
              </w:rPr>
              <w:br/>
              <w:t>(codice fiscale, P. IVA, denominazione, indirizzo)</w:t>
            </w:r>
          </w:p>
        </w:tc>
        <w:tc>
          <w:tcPr>
            <w:tcW w:w="3239" w:type="dxa"/>
            <w:tcBorders>
              <w:top w:val="single" w:sz="2" w:space="0" w:color="000000"/>
              <w:left w:val="single" w:sz="2" w:space="0" w:color="000000"/>
              <w:bottom w:val="single" w:sz="2" w:space="0" w:color="000000"/>
              <w:right w:val="single" w:sz="2" w:space="0" w:color="000000"/>
            </w:tcBorders>
            <w:vAlign w:val="center"/>
          </w:tcPr>
          <w:p w:rsidR="00446950" w:rsidRPr="00A5203C" w:rsidRDefault="00446950" w:rsidP="00654D62">
            <w:pPr>
              <w:pStyle w:val="TableParagraph"/>
              <w:ind w:left="1"/>
              <w:jc w:val="center"/>
              <w:rPr>
                <w:rFonts w:ascii="Arial" w:hAnsi="Arial" w:cs="Arial"/>
                <w:sz w:val="20"/>
                <w:szCs w:val="20"/>
                <w:lang w:val="it-IT"/>
              </w:rPr>
            </w:pPr>
            <w:r>
              <w:rPr>
                <w:rFonts w:ascii="Arial" w:hAnsi="Arial" w:cs="Arial"/>
                <w:b/>
                <w:sz w:val="20"/>
                <w:szCs w:val="20"/>
                <w:lang w:val="it-IT"/>
              </w:rPr>
              <w:t>% di esecuzione del servizio</w:t>
            </w:r>
          </w:p>
        </w:tc>
        <w:tc>
          <w:tcPr>
            <w:tcW w:w="3239" w:type="dxa"/>
            <w:tcBorders>
              <w:top w:val="single" w:sz="2" w:space="0" w:color="000000"/>
              <w:left w:val="single" w:sz="2" w:space="0" w:color="000000"/>
              <w:bottom w:val="single" w:sz="2" w:space="0" w:color="000000"/>
              <w:right w:val="single" w:sz="2" w:space="0" w:color="000000"/>
            </w:tcBorders>
            <w:vAlign w:val="center"/>
          </w:tcPr>
          <w:p w:rsidR="00446950" w:rsidRPr="00A5203C" w:rsidRDefault="00446950" w:rsidP="004C329C">
            <w:pPr>
              <w:pStyle w:val="TableParagraph"/>
              <w:ind w:left="1"/>
              <w:jc w:val="center"/>
              <w:rPr>
                <w:rFonts w:ascii="Arial" w:hAnsi="Arial" w:cs="Arial"/>
                <w:sz w:val="20"/>
                <w:szCs w:val="20"/>
                <w:lang w:val="it-IT"/>
              </w:rPr>
            </w:pPr>
            <w:r w:rsidRPr="00A5203C">
              <w:rPr>
                <w:rFonts w:ascii="Arial" w:hAnsi="Arial" w:cs="Arial"/>
                <w:sz w:val="20"/>
                <w:szCs w:val="20"/>
                <w:lang w:val="it-IT"/>
              </w:rPr>
              <w:t xml:space="preserve">Parte del servizio da eseguire </w:t>
            </w:r>
          </w:p>
          <w:p w:rsidR="00446950" w:rsidRPr="00A5203C" w:rsidRDefault="00446950" w:rsidP="004C329C">
            <w:pPr>
              <w:pStyle w:val="TableParagraph"/>
              <w:ind w:left="1"/>
              <w:jc w:val="center"/>
              <w:rPr>
                <w:rFonts w:ascii="Arial" w:hAnsi="Arial" w:cs="Arial"/>
                <w:sz w:val="20"/>
                <w:szCs w:val="20"/>
                <w:lang w:val="it-IT"/>
              </w:rPr>
            </w:pPr>
            <w:r w:rsidRPr="00A5203C">
              <w:rPr>
                <w:rFonts w:ascii="Arial" w:hAnsi="Arial" w:cs="Arial"/>
                <w:sz w:val="16"/>
                <w:szCs w:val="20"/>
                <w:lang w:val="it-IT"/>
              </w:rPr>
              <w:t xml:space="preserve">(art. 48 comma 4 </w:t>
            </w:r>
            <w:proofErr w:type="spellStart"/>
            <w:r w:rsidRPr="00A5203C">
              <w:rPr>
                <w:rFonts w:ascii="Arial" w:hAnsi="Arial" w:cs="Arial"/>
                <w:sz w:val="16"/>
                <w:szCs w:val="20"/>
                <w:lang w:val="it-IT"/>
              </w:rPr>
              <w:t>D.Lgs.</w:t>
            </w:r>
            <w:proofErr w:type="spellEnd"/>
            <w:r w:rsidRPr="00A5203C">
              <w:rPr>
                <w:rFonts w:ascii="Arial" w:hAnsi="Arial" w:cs="Arial"/>
                <w:sz w:val="16"/>
                <w:szCs w:val="20"/>
                <w:lang w:val="it-IT"/>
              </w:rPr>
              <w:t xml:space="preserve"> 50/2016)</w:t>
            </w:r>
          </w:p>
        </w:tc>
      </w:tr>
      <w:tr w:rsidR="00446950" w:rsidRPr="00EE66E5" w:rsidTr="007108EB">
        <w:trPr>
          <w:trHeight w:hRule="exact" w:val="509"/>
        </w:trPr>
        <w:tc>
          <w:tcPr>
            <w:tcW w:w="3239" w:type="dxa"/>
            <w:tcBorders>
              <w:top w:val="single" w:sz="2" w:space="0" w:color="000000"/>
              <w:left w:val="single" w:sz="2" w:space="0" w:color="000000"/>
              <w:bottom w:val="single" w:sz="2" w:space="0" w:color="000000"/>
              <w:right w:val="single" w:sz="2" w:space="0" w:color="000000"/>
            </w:tcBorders>
          </w:tcPr>
          <w:p w:rsidR="00446950" w:rsidRPr="00703C70" w:rsidRDefault="00446950" w:rsidP="00654D62">
            <w:pPr>
              <w:rPr>
                <w:rFonts w:ascii="Arial" w:hAnsi="Arial" w:cs="Arial"/>
                <w:sz w:val="20"/>
                <w:szCs w:val="20"/>
                <w:lang w:val="it-IT"/>
              </w:rPr>
            </w:pPr>
          </w:p>
        </w:tc>
        <w:tc>
          <w:tcPr>
            <w:tcW w:w="3239" w:type="dxa"/>
            <w:tcBorders>
              <w:top w:val="single" w:sz="2" w:space="0" w:color="000000"/>
              <w:left w:val="single" w:sz="2" w:space="0" w:color="000000"/>
              <w:bottom w:val="single" w:sz="2" w:space="0" w:color="000000"/>
              <w:right w:val="single" w:sz="2" w:space="0" w:color="000000"/>
            </w:tcBorders>
          </w:tcPr>
          <w:p w:rsidR="00446950" w:rsidRPr="00703C70" w:rsidRDefault="00446950" w:rsidP="00654D62">
            <w:pPr>
              <w:rPr>
                <w:rFonts w:ascii="Arial" w:hAnsi="Arial" w:cs="Arial"/>
                <w:sz w:val="20"/>
                <w:szCs w:val="20"/>
                <w:lang w:val="it-IT"/>
              </w:rPr>
            </w:pPr>
          </w:p>
        </w:tc>
        <w:tc>
          <w:tcPr>
            <w:tcW w:w="3239" w:type="dxa"/>
            <w:tcBorders>
              <w:top w:val="single" w:sz="2" w:space="0" w:color="000000"/>
              <w:left w:val="single" w:sz="2" w:space="0" w:color="000000"/>
              <w:bottom w:val="single" w:sz="2" w:space="0" w:color="000000"/>
              <w:right w:val="single" w:sz="2" w:space="0" w:color="000000"/>
            </w:tcBorders>
          </w:tcPr>
          <w:p w:rsidR="00446950" w:rsidRPr="00703C70" w:rsidRDefault="00446950" w:rsidP="00654D62">
            <w:pPr>
              <w:rPr>
                <w:rFonts w:ascii="Arial" w:hAnsi="Arial" w:cs="Arial"/>
                <w:sz w:val="20"/>
                <w:szCs w:val="20"/>
                <w:lang w:val="it-IT"/>
              </w:rPr>
            </w:pPr>
          </w:p>
        </w:tc>
      </w:tr>
      <w:tr w:rsidR="00446950" w:rsidRPr="00EE66E5" w:rsidTr="007108EB">
        <w:trPr>
          <w:trHeight w:hRule="exact" w:val="509"/>
        </w:trPr>
        <w:tc>
          <w:tcPr>
            <w:tcW w:w="3239" w:type="dxa"/>
            <w:tcBorders>
              <w:top w:val="single" w:sz="2" w:space="0" w:color="000000"/>
              <w:left w:val="single" w:sz="2" w:space="0" w:color="000000"/>
              <w:bottom w:val="single" w:sz="2" w:space="0" w:color="000000"/>
              <w:right w:val="single" w:sz="2" w:space="0" w:color="000000"/>
            </w:tcBorders>
          </w:tcPr>
          <w:p w:rsidR="00446950" w:rsidRPr="00703C70" w:rsidRDefault="00446950" w:rsidP="00654D62">
            <w:pPr>
              <w:rPr>
                <w:rFonts w:ascii="Arial" w:hAnsi="Arial" w:cs="Arial"/>
                <w:sz w:val="20"/>
                <w:szCs w:val="20"/>
                <w:lang w:val="it-IT"/>
              </w:rPr>
            </w:pPr>
          </w:p>
        </w:tc>
        <w:tc>
          <w:tcPr>
            <w:tcW w:w="3239" w:type="dxa"/>
            <w:tcBorders>
              <w:top w:val="single" w:sz="2" w:space="0" w:color="000000"/>
              <w:left w:val="single" w:sz="2" w:space="0" w:color="000000"/>
              <w:bottom w:val="single" w:sz="2" w:space="0" w:color="000000"/>
              <w:right w:val="single" w:sz="2" w:space="0" w:color="000000"/>
            </w:tcBorders>
          </w:tcPr>
          <w:p w:rsidR="00446950" w:rsidRPr="00703C70" w:rsidRDefault="00446950" w:rsidP="00654D62">
            <w:pPr>
              <w:rPr>
                <w:rFonts w:ascii="Arial" w:hAnsi="Arial" w:cs="Arial"/>
                <w:sz w:val="20"/>
                <w:szCs w:val="20"/>
                <w:lang w:val="it-IT"/>
              </w:rPr>
            </w:pPr>
          </w:p>
        </w:tc>
        <w:tc>
          <w:tcPr>
            <w:tcW w:w="3239" w:type="dxa"/>
            <w:tcBorders>
              <w:top w:val="single" w:sz="2" w:space="0" w:color="000000"/>
              <w:left w:val="single" w:sz="2" w:space="0" w:color="000000"/>
              <w:bottom w:val="single" w:sz="2" w:space="0" w:color="000000"/>
              <w:right w:val="single" w:sz="2" w:space="0" w:color="000000"/>
            </w:tcBorders>
          </w:tcPr>
          <w:p w:rsidR="00446950" w:rsidRPr="00703C70" w:rsidRDefault="00446950" w:rsidP="00654D62">
            <w:pPr>
              <w:rPr>
                <w:rFonts w:ascii="Arial" w:hAnsi="Arial" w:cs="Arial"/>
                <w:sz w:val="20"/>
                <w:szCs w:val="20"/>
                <w:lang w:val="it-IT"/>
              </w:rPr>
            </w:pPr>
          </w:p>
        </w:tc>
      </w:tr>
      <w:tr w:rsidR="00446950" w:rsidRPr="00EE66E5" w:rsidTr="007108EB">
        <w:trPr>
          <w:trHeight w:hRule="exact" w:val="509"/>
        </w:trPr>
        <w:tc>
          <w:tcPr>
            <w:tcW w:w="3239" w:type="dxa"/>
            <w:tcBorders>
              <w:top w:val="single" w:sz="2" w:space="0" w:color="000000"/>
              <w:left w:val="single" w:sz="2" w:space="0" w:color="000000"/>
              <w:bottom w:val="single" w:sz="2" w:space="0" w:color="000000"/>
              <w:right w:val="single" w:sz="2" w:space="0" w:color="000000"/>
            </w:tcBorders>
          </w:tcPr>
          <w:p w:rsidR="00446950" w:rsidRPr="00703C70" w:rsidRDefault="00446950" w:rsidP="00654D62">
            <w:pPr>
              <w:rPr>
                <w:rFonts w:ascii="Arial" w:hAnsi="Arial" w:cs="Arial"/>
                <w:sz w:val="20"/>
                <w:szCs w:val="20"/>
                <w:lang w:val="it-IT"/>
              </w:rPr>
            </w:pPr>
          </w:p>
        </w:tc>
        <w:tc>
          <w:tcPr>
            <w:tcW w:w="3239" w:type="dxa"/>
            <w:tcBorders>
              <w:top w:val="single" w:sz="2" w:space="0" w:color="000000"/>
              <w:left w:val="single" w:sz="2" w:space="0" w:color="000000"/>
              <w:bottom w:val="single" w:sz="2" w:space="0" w:color="000000"/>
              <w:right w:val="single" w:sz="2" w:space="0" w:color="000000"/>
            </w:tcBorders>
          </w:tcPr>
          <w:p w:rsidR="00446950" w:rsidRPr="00703C70" w:rsidRDefault="00446950" w:rsidP="00654D62">
            <w:pPr>
              <w:rPr>
                <w:rFonts w:ascii="Arial" w:hAnsi="Arial" w:cs="Arial"/>
                <w:sz w:val="20"/>
                <w:szCs w:val="20"/>
                <w:lang w:val="it-IT"/>
              </w:rPr>
            </w:pPr>
          </w:p>
        </w:tc>
        <w:tc>
          <w:tcPr>
            <w:tcW w:w="3239" w:type="dxa"/>
            <w:tcBorders>
              <w:top w:val="single" w:sz="2" w:space="0" w:color="000000"/>
              <w:left w:val="single" w:sz="2" w:space="0" w:color="000000"/>
              <w:bottom w:val="single" w:sz="2" w:space="0" w:color="000000"/>
              <w:right w:val="single" w:sz="2" w:space="0" w:color="000000"/>
            </w:tcBorders>
          </w:tcPr>
          <w:p w:rsidR="00446950" w:rsidRPr="00703C70" w:rsidRDefault="00446950" w:rsidP="00654D62">
            <w:pPr>
              <w:rPr>
                <w:rFonts w:ascii="Arial" w:hAnsi="Arial" w:cs="Arial"/>
                <w:sz w:val="20"/>
                <w:szCs w:val="20"/>
                <w:lang w:val="it-IT"/>
              </w:rPr>
            </w:pPr>
          </w:p>
        </w:tc>
      </w:tr>
    </w:tbl>
    <w:p w:rsidR="00446950" w:rsidRPr="00703C70" w:rsidRDefault="00446950" w:rsidP="00C20B33">
      <w:pPr>
        <w:pStyle w:val="Corpotesto"/>
        <w:ind w:left="115"/>
        <w:jc w:val="both"/>
        <w:rPr>
          <w:rFonts w:ascii="Arial" w:hAnsi="Arial" w:cs="Arial"/>
          <w:lang w:val="it-IT"/>
        </w:rPr>
      </w:pPr>
    </w:p>
    <w:p w:rsidR="00446950" w:rsidRPr="00703C70" w:rsidRDefault="00446950" w:rsidP="008B7E39">
      <w:pPr>
        <w:pStyle w:val="Corpotesto"/>
        <w:numPr>
          <w:ilvl w:val="0"/>
          <w:numId w:val="3"/>
        </w:numPr>
        <w:jc w:val="both"/>
        <w:rPr>
          <w:rFonts w:ascii="Arial" w:hAnsi="Arial" w:cs="Arial"/>
          <w:lang w:val="it-IT"/>
        </w:rPr>
      </w:pPr>
      <w:r w:rsidRPr="00703C70">
        <w:rPr>
          <w:rFonts w:ascii="Arial" w:hAnsi="Arial" w:cs="Arial"/>
          <w:lang w:val="it-IT"/>
        </w:rPr>
        <w:t>capogruppo di consorzio ordinario di concorrenti di cui all’art. 2602 c.c. (art. 45 comma 2 lett. e) del D.lgs. 50/2016)</w:t>
      </w:r>
    </w:p>
    <w:p w:rsidR="00446950" w:rsidRPr="00703C70" w:rsidRDefault="00446950" w:rsidP="00C20B33">
      <w:pPr>
        <w:pStyle w:val="Corpotesto"/>
        <w:numPr>
          <w:ilvl w:val="0"/>
          <w:numId w:val="2"/>
        </w:numPr>
        <w:tabs>
          <w:tab w:val="clear" w:pos="474"/>
          <w:tab w:val="num" w:pos="1418"/>
        </w:tabs>
        <w:ind w:left="1418" w:right="102"/>
        <w:rPr>
          <w:rFonts w:ascii="Arial" w:hAnsi="Arial" w:cs="Arial"/>
          <w:lang w:val="it-IT"/>
        </w:rPr>
      </w:pPr>
      <w:r w:rsidRPr="00703C70">
        <w:rPr>
          <w:rFonts w:ascii="Arial" w:hAnsi="Arial" w:cs="Arial"/>
          <w:lang w:val="it-IT"/>
        </w:rPr>
        <w:t>già costituito</w:t>
      </w:r>
    </w:p>
    <w:p w:rsidR="00446950" w:rsidRPr="00703C70" w:rsidRDefault="00446950" w:rsidP="00C20B33">
      <w:pPr>
        <w:pStyle w:val="Corpotesto"/>
        <w:numPr>
          <w:ilvl w:val="0"/>
          <w:numId w:val="2"/>
        </w:numPr>
        <w:tabs>
          <w:tab w:val="clear" w:pos="474"/>
          <w:tab w:val="num" w:pos="1418"/>
        </w:tabs>
        <w:ind w:left="1418" w:right="102"/>
        <w:rPr>
          <w:rFonts w:ascii="Arial" w:hAnsi="Arial" w:cs="Arial"/>
          <w:lang w:val="it-IT"/>
        </w:rPr>
      </w:pPr>
      <w:r w:rsidRPr="00703C70">
        <w:rPr>
          <w:rFonts w:ascii="Arial" w:hAnsi="Arial" w:cs="Arial"/>
          <w:lang w:val="it-IT"/>
        </w:rPr>
        <w:t>da costituire</w:t>
      </w:r>
    </w:p>
    <w:p w:rsidR="00446950" w:rsidRPr="00703C70" w:rsidRDefault="00446950" w:rsidP="00C20B33">
      <w:pPr>
        <w:pStyle w:val="Corpotesto"/>
        <w:ind w:left="510"/>
        <w:jc w:val="both"/>
        <w:rPr>
          <w:rFonts w:ascii="Arial" w:hAnsi="Arial" w:cs="Arial"/>
          <w:lang w:val="it-IT"/>
        </w:rPr>
      </w:pPr>
      <w:r w:rsidRPr="00703C70">
        <w:rPr>
          <w:rFonts w:ascii="Arial" w:hAnsi="Arial" w:cs="Arial"/>
          <w:lang w:val="it-IT"/>
        </w:rPr>
        <w:t>composto da:</w:t>
      </w:r>
    </w:p>
    <w:tbl>
      <w:tblPr>
        <w:tblW w:w="0" w:type="auto"/>
        <w:tblInd w:w="1" w:type="dxa"/>
        <w:tblLayout w:type="fixed"/>
        <w:tblCellMar>
          <w:left w:w="0" w:type="dxa"/>
          <w:right w:w="0" w:type="dxa"/>
        </w:tblCellMar>
        <w:tblLook w:val="0000" w:firstRow="0" w:lastRow="0" w:firstColumn="0" w:lastColumn="0" w:noHBand="0" w:noVBand="0"/>
      </w:tblPr>
      <w:tblGrid>
        <w:gridCol w:w="6521"/>
        <w:gridCol w:w="3117"/>
      </w:tblGrid>
      <w:tr w:rsidR="00446950" w:rsidRPr="008B7E39" w:rsidTr="00AB79C5">
        <w:trPr>
          <w:trHeight w:hRule="exact" w:val="773"/>
        </w:trPr>
        <w:tc>
          <w:tcPr>
            <w:tcW w:w="6521" w:type="dxa"/>
            <w:tcBorders>
              <w:top w:val="single" w:sz="2" w:space="0" w:color="000000"/>
              <w:left w:val="single" w:sz="2" w:space="0" w:color="000000"/>
              <w:bottom w:val="single" w:sz="2" w:space="0" w:color="000000"/>
              <w:right w:val="single" w:sz="2" w:space="0" w:color="000000"/>
            </w:tcBorders>
            <w:vAlign w:val="center"/>
          </w:tcPr>
          <w:p w:rsidR="00446950" w:rsidRPr="00703C70" w:rsidRDefault="00446950" w:rsidP="00AB79C5">
            <w:pPr>
              <w:pStyle w:val="TableParagraph"/>
              <w:ind w:left="1"/>
              <w:rPr>
                <w:rFonts w:ascii="Arial" w:hAnsi="Arial" w:cs="Arial"/>
                <w:sz w:val="20"/>
                <w:szCs w:val="20"/>
                <w:lang w:val="it-IT"/>
              </w:rPr>
            </w:pPr>
            <w:r>
              <w:rPr>
                <w:rFonts w:ascii="Arial" w:hAnsi="Arial" w:cs="Arial"/>
                <w:sz w:val="20"/>
                <w:szCs w:val="20"/>
                <w:lang w:val="it-IT"/>
              </w:rPr>
              <w:t xml:space="preserve">  </w:t>
            </w:r>
            <w:r w:rsidRPr="00AB79C5">
              <w:rPr>
                <w:rFonts w:ascii="Arial" w:hAnsi="Arial" w:cs="Arial"/>
                <w:b/>
                <w:sz w:val="20"/>
                <w:szCs w:val="20"/>
                <w:lang w:val="it-IT"/>
              </w:rPr>
              <w:t>Capogruppo/Consorziati</w:t>
            </w:r>
            <w:r w:rsidRPr="00703C70">
              <w:rPr>
                <w:rFonts w:ascii="Arial" w:hAnsi="Arial" w:cs="Arial"/>
                <w:sz w:val="20"/>
                <w:szCs w:val="20"/>
                <w:lang w:val="it-IT"/>
              </w:rPr>
              <w:t xml:space="preserve"> </w:t>
            </w:r>
            <w:r w:rsidRPr="00703C70">
              <w:rPr>
                <w:rFonts w:ascii="Arial" w:hAnsi="Arial" w:cs="Arial"/>
                <w:sz w:val="20"/>
                <w:szCs w:val="20"/>
                <w:lang w:val="it-IT"/>
              </w:rPr>
              <w:br/>
            </w:r>
            <w:r>
              <w:rPr>
                <w:rFonts w:ascii="Arial" w:hAnsi="Arial" w:cs="Arial"/>
                <w:sz w:val="20"/>
                <w:szCs w:val="20"/>
                <w:lang w:val="it-IT"/>
              </w:rPr>
              <w:t xml:space="preserve">  </w:t>
            </w:r>
            <w:r w:rsidRPr="00703C70">
              <w:rPr>
                <w:rFonts w:ascii="Arial" w:hAnsi="Arial" w:cs="Arial"/>
                <w:sz w:val="20"/>
                <w:szCs w:val="20"/>
                <w:lang w:val="it-IT"/>
              </w:rPr>
              <w:t>(codice fiscale, P. IVA, denominazione, indirizzo)</w:t>
            </w:r>
          </w:p>
        </w:tc>
        <w:tc>
          <w:tcPr>
            <w:tcW w:w="3117" w:type="dxa"/>
            <w:tcBorders>
              <w:top w:val="single" w:sz="2" w:space="0" w:color="000000"/>
              <w:left w:val="single" w:sz="2" w:space="0" w:color="000000"/>
              <w:bottom w:val="single" w:sz="2" w:space="0" w:color="000000"/>
              <w:right w:val="single" w:sz="2" w:space="0" w:color="000000"/>
            </w:tcBorders>
            <w:vAlign w:val="center"/>
          </w:tcPr>
          <w:p w:rsidR="00446950" w:rsidRPr="00F83C22" w:rsidRDefault="00446950" w:rsidP="00F83C22">
            <w:pPr>
              <w:pStyle w:val="TableParagraph"/>
              <w:jc w:val="center"/>
              <w:rPr>
                <w:rFonts w:ascii="Arial" w:hAnsi="Arial" w:cs="Arial"/>
                <w:b/>
                <w:sz w:val="20"/>
                <w:szCs w:val="20"/>
                <w:lang w:val="it-IT"/>
              </w:rPr>
            </w:pPr>
            <w:r>
              <w:rPr>
                <w:rFonts w:ascii="Arial" w:hAnsi="Arial" w:cs="Arial"/>
                <w:b/>
                <w:sz w:val="20"/>
                <w:szCs w:val="20"/>
                <w:lang w:val="it-IT"/>
              </w:rPr>
              <w:t xml:space="preserve">% di esecuzione del servizio </w:t>
            </w:r>
          </w:p>
        </w:tc>
      </w:tr>
      <w:tr w:rsidR="00446950" w:rsidRPr="008B7E39" w:rsidTr="00AB79C5">
        <w:trPr>
          <w:trHeight w:hRule="exact" w:val="509"/>
        </w:trPr>
        <w:tc>
          <w:tcPr>
            <w:tcW w:w="6521" w:type="dxa"/>
            <w:tcBorders>
              <w:top w:val="single" w:sz="2" w:space="0" w:color="000000"/>
              <w:left w:val="single" w:sz="2" w:space="0" w:color="000000"/>
              <w:bottom w:val="single" w:sz="2" w:space="0" w:color="000000"/>
              <w:right w:val="single" w:sz="2" w:space="0" w:color="000000"/>
            </w:tcBorders>
          </w:tcPr>
          <w:p w:rsidR="00446950" w:rsidRPr="00703C70" w:rsidRDefault="00446950">
            <w:pPr>
              <w:rPr>
                <w:rFonts w:ascii="Arial" w:hAnsi="Arial" w:cs="Arial"/>
                <w:sz w:val="20"/>
                <w:szCs w:val="20"/>
                <w:lang w:val="it-IT"/>
              </w:rPr>
            </w:pPr>
          </w:p>
        </w:tc>
        <w:tc>
          <w:tcPr>
            <w:tcW w:w="3117" w:type="dxa"/>
            <w:tcBorders>
              <w:top w:val="single" w:sz="2" w:space="0" w:color="000000"/>
              <w:left w:val="single" w:sz="2" w:space="0" w:color="000000"/>
              <w:bottom w:val="single" w:sz="2" w:space="0" w:color="000000"/>
              <w:right w:val="single" w:sz="2" w:space="0" w:color="000000"/>
            </w:tcBorders>
          </w:tcPr>
          <w:p w:rsidR="00446950" w:rsidRPr="00703C70" w:rsidRDefault="00446950">
            <w:pPr>
              <w:rPr>
                <w:rFonts w:ascii="Arial" w:hAnsi="Arial" w:cs="Arial"/>
                <w:sz w:val="20"/>
                <w:szCs w:val="20"/>
                <w:lang w:val="it-IT"/>
              </w:rPr>
            </w:pPr>
          </w:p>
        </w:tc>
      </w:tr>
      <w:tr w:rsidR="00446950" w:rsidRPr="008B7E39" w:rsidTr="00AB79C5">
        <w:trPr>
          <w:trHeight w:hRule="exact" w:val="509"/>
        </w:trPr>
        <w:tc>
          <w:tcPr>
            <w:tcW w:w="6521" w:type="dxa"/>
            <w:tcBorders>
              <w:top w:val="single" w:sz="2" w:space="0" w:color="000000"/>
              <w:left w:val="single" w:sz="2" w:space="0" w:color="000000"/>
              <w:bottom w:val="single" w:sz="2" w:space="0" w:color="000000"/>
              <w:right w:val="single" w:sz="2" w:space="0" w:color="000000"/>
            </w:tcBorders>
          </w:tcPr>
          <w:p w:rsidR="00446950" w:rsidRPr="00703C70" w:rsidRDefault="00446950">
            <w:pPr>
              <w:rPr>
                <w:rFonts w:ascii="Arial" w:hAnsi="Arial" w:cs="Arial"/>
                <w:sz w:val="20"/>
                <w:szCs w:val="20"/>
                <w:lang w:val="it-IT"/>
              </w:rPr>
            </w:pPr>
          </w:p>
        </w:tc>
        <w:tc>
          <w:tcPr>
            <w:tcW w:w="3117" w:type="dxa"/>
            <w:tcBorders>
              <w:top w:val="single" w:sz="2" w:space="0" w:color="000000"/>
              <w:left w:val="single" w:sz="2" w:space="0" w:color="000000"/>
              <w:bottom w:val="single" w:sz="2" w:space="0" w:color="000000"/>
              <w:right w:val="single" w:sz="2" w:space="0" w:color="000000"/>
            </w:tcBorders>
          </w:tcPr>
          <w:p w:rsidR="00446950" w:rsidRPr="00703C70" w:rsidRDefault="00446950">
            <w:pPr>
              <w:rPr>
                <w:rFonts w:ascii="Arial" w:hAnsi="Arial" w:cs="Arial"/>
                <w:sz w:val="20"/>
                <w:szCs w:val="20"/>
                <w:lang w:val="it-IT"/>
              </w:rPr>
            </w:pPr>
          </w:p>
        </w:tc>
      </w:tr>
      <w:tr w:rsidR="00446950" w:rsidRPr="008B7E39" w:rsidTr="00AB79C5">
        <w:trPr>
          <w:trHeight w:hRule="exact" w:val="509"/>
        </w:trPr>
        <w:tc>
          <w:tcPr>
            <w:tcW w:w="6521" w:type="dxa"/>
            <w:tcBorders>
              <w:top w:val="single" w:sz="2" w:space="0" w:color="000000"/>
              <w:left w:val="single" w:sz="2" w:space="0" w:color="000000"/>
              <w:bottom w:val="single" w:sz="2" w:space="0" w:color="000000"/>
              <w:right w:val="single" w:sz="2" w:space="0" w:color="000000"/>
            </w:tcBorders>
          </w:tcPr>
          <w:p w:rsidR="00446950" w:rsidRPr="00703C70" w:rsidRDefault="00446950">
            <w:pPr>
              <w:rPr>
                <w:rFonts w:ascii="Arial" w:hAnsi="Arial" w:cs="Arial"/>
                <w:sz w:val="20"/>
                <w:szCs w:val="20"/>
                <w:lang w:val="it-IT"/>
              </w:rPr>
            </w:pPr>
          </w:p>
        </w:tc>
        <w:tc>
          <w:tcPr>
            <w:tcW w:w="3117" w:type="dxa"/>
            <w:tcBorders>
              <w:top w:val="single" w:sz="2" w:space="0" w:color="000000"/>
              <w:left w:val="single" w:sz="2" w:space="0" w:color="000000"/>
              <w:bottom w:val="single" w:sz="2" w:space="0" w:color="000000"/>
              <w:right w:val="single" w:sz="2" w:space="0" w:color="000000"/>
            </w:tcBorders>
          </w:tcPr>
          <w:p w:rsidR="00446950" w:rsidRPr="00703C70" w:rsidRDefault="00446950">
            <w:pPr>
              <w:rPr>
                <w:rFonts w:ascii="Arial" w:hAnsi="Arial" w:cs="Arial"/>
                <w:sz w:val="20"/>
                <w:szCs w:val="20"/>
                <w:lang w:val="it-IT"/>
              </w:rPr>
            </w:pPr>
          </w:p>
        </w:tc>
      </w:tr>
    </w:tbl>
    <w:p w:rsidR="00446950" w:rsidRPr="00703C70" w:rsidRDefault="00446950">
      <w:pPr>
        <w:pStyle w:val="Corpotesto"/>
        <w:tabs>
          <w:tab w:val="left" w:pos="516"/>
        </w:tabs>
        <w:ind w:left="114" w:right="-48"/>
        <w:rPr>
          <w:rFonts w:ascii="Arial" w:hAnsi="Arial" w:cs="Arial"/>
          <w:lang w:val="it-IT"/>
        </w:rPr>
      </w:pPr>
    </w:p>
    <w:p w:rsidR="00446950" w:rsidRPr="00703C70" w:rsidRDefault="00446950" w:rsidP="008B7E39">
      <w:pPr>
        <w:pStyle w:val="Corpotesto"/>
        <w:numPr>
          <w:ilvl w:val="0"/>
          <w:numId w:val="3"/>
        </w:numPr>
        <w:jc w:val="both"/>
        <w:rPr>
          <w:rFonts w:ascii="Arial" w:hAnsi="Arial" w:cs="Arial"/>
          <w:lang w:val="it-IT"/>
        </w:rPr>
      </w:pPr>
      <w:r w:rsidRPr="00703C70">
        <w:rPr>
          <w:rFonts w:ascii="Arial" w:hAnsi="Arial" w:cs="Arial"/>
          <w:lang w:val="it-IT"/>
        </w:rPr>
        <w:t>consorziato di consorzio ordinario di concorrenti di cui all’art. 2602 c.c. (art. 45 comma 2 lett. e) del D.lgs. 50/2016) composto da:</w:t>
      </w:r>
    </w:p>
    <w:p w:rsidR="00446950" w:rsidRPr="00703C70" w:rsidRDefault="00446950">
      <w:pPr>
        <w:ind w:left="114"/>
        <w:rPr>
          <w:rFonts w:ascii="Arial" w:hAnsi="Arial" w:cs="Arial"/>
          <w:sz w:val="20"/>
          <w:szCs w:val="20"/>
          <w:lang w:val="it-IT"/>
        </w:rPr>
      </w:pPr>
    </w:p>
    <w:tbl>
      <w:tblPr>
        <w:tblW w:w="0" w:type="auto"/>
        <w:tblInd w:w="1" w:type="dxa"/>
        <w:tblLayout w:type="fixed"/>
        <w:tblCellMar>
          <w:left w:w="0" w:type="dxa"/>
          <w:right w:w="0" w:type="dxa"/>
        </w:tblCellMar>
        <w:tblLook w:val="0000" w:firstRow="0" w:lastRow="0" w:firstColumn="0" w:lastColumn="0" w:noHBand="0" w:noVBand="0"/>
      </w:tblPr>
      <w:tblGrid>
        <w:gridCol w:w="6521"/>
        <w:gridCol w:w="3117"/>
      </w:tblGrid>
      <w:tr w:rsidR="00446950" w:rsidRPr="008B7E39" w:rsidTr="00AB79C5">
        <w:trPr>
          <w:trHeight w:hRule="exact" w:val="773"/>
        </w:trPr>
        <w:tc>
          <w:tcPr>
            <w:tcW w:w="6521" w:type="dxa"/>
            <w:tcBorders>
              <w:top w:val="single" w:sz="2" w:space="0" w:color="000000"/>
              <w:left w:val="single" w:sz="2" w:space="0" w:color="000000"/>
              <w:bottom w:val="single" w:sz="2" w:space="0" w:color="000000"/>
              <w:right w:val="single" w:sz="2" w:space="0" w:color="000000"/>
            </w:tcBorders>
            <w:vAlign w:val="center"/>
          </w:tcPr>
          <w:p w:rsidR="00446950" w:rsidRPr="00703C70" w:rsidRDefault="00446950" w:rsidP="00AB79C5">
            <w:pPr>
              <w:pStyle w:val="TableParagraph"/>
              <w:ind w:left="1"/>
              <w:rPr>
                <w:rFonts w:ascii="Arial" w:hAnsi="Arial" w:cs="Arial"/>
                <w:sz w:val="20"/>
                <w:szCs w:val="20"/>
                <w:lang w:val="it-IT"/>
              </w:rPr>
            </w:pPr>
            <w:r>
              <w:rPr>
                <w:rFonts w:ascii="Arial" w:hAnsi="Arial" w:cs="Arial"/>
                <w:b/>
                <w:sz w:val="20"/>
                <w:szCs w:val="20"/>
                <w:lang w:val="it-IT"/>
              </w:rPr>
              <w:t xml:space="preserve">  </w:t>
            </w:r>
            <w:r w:rsidRPr="00AB79C5">
              <w:rPr>
                <w:rFonts w:ascii="Arial" w:hAnsi="Arial" w:cs="Arial"/>
                <w:b/>
                <w:sz w:val="20"/>
                <w:szCs w:val="20"/>
                <w:lang w:val="it-IT"/>
              </w:rPr>
              <w:t>Capogruppo/Consorziati</w:t>
            </w:r>
            <w:r w:rsidRPr="00703C70">
              <w:rPr>
                <w:rFonts w:ascii="Arial" w:hAnsi="Arial" w:cs="Arial"/>
                <w:sz w:val="20"/>
                <w:szCs w:val="20"/>
                <w:lang w:val="it-IT"/>
              </w:rPr>
              <w:t xml:space="preserve"> </w:t>
            </w:r>
            <w:r w:rsidRPr="00703C70">
              <w:rPr>
                <w:rFonts w:ascii="Arial" w:hAnsi="Arial" w:cs="Arial"/>
                <w:sz w:val="20"/>
                <w:szCs w:val="20"/>
                <w:lang w:val="it-IT"/>
              </w:rPr>
              <w:br/>
            </w:r>
            <w:r>
              <w:rPr>
                <w:rFonts w:ascii="Arial" w:hAnsi="Arial" w:cs="Arial"/>
                <w:sz w:val="20"/>
                <w:szCs w:val="20"/>
                <w:lang w:val="it-IT"/>
              </w:rPr>
              <w:t xml:space="preserve">  </w:t>
            </w:r>
            <w:r w:rsidRPr="00703C70">
              <w:rPr>
                <w:rFonts w:ascii="Arial" w:hAnsi="Arial" w:cs="Arial"/>
                <w:sz w:val="20"/>
                <w:szCs w:val="20"/>
                <w:lang w:val="it-IT"/>
              </w:rPr>
              <w:t>(codice fiscale, P. IVA, denominazione, indirizzo)</w:t>
            </w:r>
          </w:p>
        </w:tc>
        <w:tc>
          <w:tcPr>
            <w:tcW w:w="3117" w:type="dxa"/>
            <w:tcBorders>
              <w:top w:val="single" w:sz="2" w:space="0" w:color="000000"/>
              <w:left w:val="single" w:sz="2" w:space="0" w:color="000000"/>
              <w:bottom w:val="single" w:sz="2" w:space="0" w:color="000000"/>
              <w:right w:val="single" w:sz="2" w:space="0" w:color="000000"/>
            </w:tcBorders>
            <w:vAlign w:val="center"/>
          </w:tcPr>
          <w:p w:rsidR="00446950" w:rsidRPr="00F83C22" w:rsidRDefault="00446950" w:rsidP="00F83C22">
            <w:pPr>
              <w:pStyle w:val="TableParagraph"/>
              <w:jc w:val="center"/>
              <w:rPr>
                <w:rFonts w:ascii="Arial" w:hAnsi="Arial" w:cs="Arial"/>
                <w:b/>
                <w:sz w:val="20"/>
                <w:szCs w:val="20"/>
                <w:lang w:val="it-IT"/>
              </w:rPr>
            </w:pPr>
            <w:r>
              <w:rPr>
                <w:rFonts w:ascii="Arial" w:hAnsi="Arial" w:cs="Arial"/>
                <w:b/>
                <w:sz w:val="20"/>
                <w:szCs w:val="20"/>
                <w:lang w:val="it-IT"/>
              </w:rPr>
              <w:t xml:space="preserve">% di esecuzione del servizio </w:t>
            </w:r>
          </w:p>
        </w:tc>
      </w:tr>
      <w:tr w:rsidR="00446950" w:rsidRPr="008B7E39" w:rsidTr="00AB79C5">
        <w:trPr>
          <w:trHeight w:hRule="exact" w:val="509"/>
        </w:trPr>
        <w:tc>
          <w:tcPr>
            <w:tcW w:w="6521" w:type="dxa"/>
            <w:tcBorders>
              <w:top w:val="single" w:sz="2" w:space="0" w:color="000000"/>
              <w:left w:val="single" w:sz="2" w:space="0" w:color="000000"/>
              <w:bottom w:val="single" w:sz="2" w:space="0" w:color="000000"/>
              <w:right w:val="single" w:sz="2" w:space="0" w:color="000000"/>
            </w:tcBorders>
          </w:tcPr>
          <w:p w:rsidR="00446950" w:rsidRPr="00703C70" w:rsidRDefault="00446950" w:rsidP="00654D62">
            <w:pPr>
              <w:rPr>
                <w:rFonts w:ascii="Arial" w:hAnsi="Arial" w:cs="Arial"/>
                <w:sz w:val="20"/>
                <w:szCs w:val="20"/>
                <w:lang w:val="it-IT"/>
              </w:rPr>
            </w:pPr>
          </w:p>
        </w:tc>
        <w:tc>
          <w:tcPr>
            <w:tcW w:w="3117" w:type="dxa"/>
            <w:tcBorders>
              <w:top w:val="single" w:sz="2" w:space="0" w:color="000000"/>
              <w:left w:val="single" w:sz="2" w:space="0" w:color="000000"/>
              <w:bottom w:val="single" w:sz="2" w:space="0" w:color="000000"/>
              <w:right w:val="single" w:sz="2" w:space="0" w:color="000000"/>
            </w:tcBorders>
          </w:tcPr>
          <w:p w:rsidR="00446950" w:rsidRPr="00703C70" w:rsidRDefault="00446950" w:rsidP="00654D62">
            <w:pPr>
              <w:rPr>
                <w:rFonts w:ascii="Arial" w:hAnsi="Arial" w:cs="Arial"/>
                <w:sz w:val="20"/>
                <w:szCs w:val="20"/>
                <w:lang w:val="it-IT"/>
              </w:rPr>
            </w:pPr>
          </w:p>
        </w:tc>
      </w:tr>
      <w:tr w:rsidR="00446950" w:rsidRPr="008B7E39" w:rsidTr="00AB79C5">
        <w:trPr>
          <w:trHeight w:hRule="exact" w:val="509"/>
        </w:trPr>
        <w:tc>
          <w:tcPr>
            <w:tcW w:w="6521" w:type="dxa"/>
            <w:tcBorders>
              <w:top w:val="single" w:sz="2" w:space="0" w:color="000000"/>
              <w:left w:val="single" w:sz="2" w:space="0" w:color="000000"/>
              <w:bottom w:val="single" w:sz="2" w:space="0" w:color="000000"/>
              <w:right w:val="single" w:sz="2" w:space="0" w:color="000000"/>
            </w:tcBorders>
          </w:tcPr>
          <w:p w:rsidR="00446950" w:rsidRPr="00703C70" w:rsidRDefault="00446950" w:rsidP="00654D62">
            <w:pPr>
              <w:rPr>
                <w:rFonts w:ascii="Arial" w:hAnsi="Arial" w:cs="Arial"/>
                <w:sz w:val="20"/>
                <w:szCs w:val="20"/>
                <w:lang w:val="it-IT"/>
              </w:rPr>
            </w:pPr>
          </w:p>
        </w:tc>
        <w:tc>
          <w:tcPr>
            <w:tcW w:w="3117" w:type="dxa"/>
            <w:tcBorders>
              <w:top w:val="single" w:sz="2" w:space="0" w:color="000000"/>
              <w:left w:val="single" w:sz="2" w:space="0" w:color="000000"/>
              <w:bottom w:val="single" w:sz="2" w:space="0" w:color="000000"/>
              <w:right w:val="single" w:sz="2" w:space="0" w:color="000000"/>
            </w:tcBorders>
          </w:tcPr>
          <w:p w:rsidR="00446950" w:rsidRPr="00703C70" w:rsidRDefault="00446950" w:rsidP="00654D62">
            <w:pPr>
              <w:rPr>
                <w:rFonts w:ascii="Arial" w:hAnsi="Arial" w:cs="Arial"/>
                <w:sz w:val="20"/>
                <w:szCs w:val="20"/>
                <w:lang w:val="it-IT"/>
              </w:rPr>
            </w:pPr>
          </w:p>
        </w:tc>
      </w:tr>
      <w:tr w:rsidR="00446950" w:rsidRPr="008B7E39" w:rsidTr="00AB79C5">
        <w:trPr>
          <w:trHeight w:hRule="exact" w:val="509"/>
        </w:trPr>
        <w:tc>
          <w:tcPr>
            <w:tcW w:w="6521" w:type="dxa"/>
            <w:tcBorders>
              <w:top w:val="single" w:sz="2" w:space="0" w:color="000000"/>
              <w:left w:val="single" w:sz="2" w:space="0" w:color="000000"/>
              <w:bottom w:val="single" w:sz="2" w:space="0" w:color="000000"/>
              <w:right w:val="single" w:sz="2" w:space="0" w:color="000000"/>
            </w:tcBorders>
          </w:tcPr>
          <w:p w:rsidR="00446950" w:rsidRPr="00703C70" w:rsidRDefault="00446950" w:rsidP="00654D62">
            <w:pPr>
              <w:rPr>
                <w:rFonts w:ascii="Arial" w:hAnsi="Arial" w:cs="Arial"/>
                <w:sz w:val="20"/>
                <w:szCs w:val="20"/>
                <w:lang w:val="it-IT"/>
              </w:rPr>
            </w:pPr>
          </w:p>
        </w:tc>
        <w:tc>
          <w:tcPr>
            <w:tcW w:w="3117" w:type="dxa"/>
            <w:tcBorders>
              <w:top w:val="single" w:sz="2" w:space="0" w:color="000000"/>
              <w:left w:val="single" w:sz="2" w:space="0" w:color="000000"/>
              <w:bottom w:val="single" w:sz="2" w:space="0" w:color="000000"/>
              <w:right w:val="single" w:sz="2" w:space="0" w:color="000000"/>
            </w:tcBorders>
          </w:tcPr>
          <w:p w:rsidR="00446950" w:rsidRPr="00703C70" w:rsidRDefault="00446950" w:rsidP="00654D62">
            <w:pPr>
              <w:rPr>
                <w:rFonts w:ascii="Arial" w:hAnsi="Arial" w:cs="Arial"/>
                <w:sz w:val="20"/>
                <w:szCs w:val="20"/>
                <w:lang w:val="it-IT"/>
              </w:rPr>
            </w:pPr>
          </w:p>
        </w:tc>
      </w:tr>
    </w:tbl>
    <w:p w:rsidR="00446950" w:rsidRPr="00703C70" w:rsidRDefault="00446950">
      <w:pPr>
        <w:ind w:left="114"/>
        <w:rPr>
          <w:rFonts w:ascii="Arial" w:hAnsi="Arial" w:cs="Arial"/>
          <w:sz w:val="20"/>
          <w:szCs w:val="20"/>
          <w:lang w:val="it-IT"/>
        </w:rPr>
      </w:pPr>
    </w:p>
    <w:p w:rsidR="00446950" w:rsidRPr="00703C70" w:rsidRDefault="00446950" w:rsidP="00EC428D">
      <w:pPr>
        <w:pStyle w:val="Corpotesto"/>
        <w:numPr>
          <w:ilvl w:val="0"/>
          <w:numId w:val="2"/>
        </w:numPr>
        <w:jc w:val="both"/>
        <w:rPr>
          <w:rFonts w:ascii="Arial" w:hAnsi="Arial" w:cs="Arial"/>
          <w:lang w:val="it-IT"/>
        </w:rPr>
      </w:pPr>
      <w:r w:rsidRPr="00703C70">
        <w:rPr>
          <w:rFonts w:ascii="Arial" w:hAnsi="Arial" w:cs="Arial"/>
          <w:lang w:val="it-IT"/>
        </w:rPr>
        <w:t>agg</w:t>
      </w:r>
      <w:r>
        <w:rPr>
          <w:rFonts w:ascii="Arial" w:hAnsi="Arial" w:cs="Arial"/>
          <w:lang w:val="it-IT"/>
        </w:rPr>
        <w:t>regazione di imprese aderenti a</w:t>
      </w:r>
      <w:r w:rsidRPr="00703C70">
        <w:rPr>
          <w:rFonts w:ascii="Arial" w:hAnsi="Arial" w:cs="Arial"/>
          <w:lang w:val="it-IT"/>
        </w:rPr>
        <w:t xml:space="preserve"> contratti di rete ai sensi dell’art. 3, comma 4-</w:t>
      </w:r>
      <w:r w:rsidRPr="00703C70">
        <w:rPr>
          <w:rFonts w:ascii="Arial" w:hAnsi="Arial" w:cs="Arial"/>
          <w:i/>
          <w:lang w:val="it-IT"/>
        </w:rPr>
        <w:t>ter</w:t>
      </w:r>
      <w:r w:rsidRPr="00703C70">
        <w:rPr>
          <w:rFonts w:ascii="Arial" w:hAnsi="Arial" w:cs="Arial"/>
          <w:lang w:val="it-IT"/>
        </w:rPr>
        <w:t>, del decreto legge 10 febbraio 2009, n. 5 (art. 45 comma 2 lett. f) del D.lgs. 50/2016)</w:t>
      </w:r>
    </w:p>
    <w:p w:rsidR="00446950" w:rsidRPr="00703C70" w:rsidRDefault="00446950" w:rsidP="00EC428D">
      <w:pPr>
        <w:pStyle w:val="Corpotesto"/>
        <w:ind w:right="-48"/>
        <w:jc w:val="both"/>
        <w:rPr>
          <w:rFonts w:ascii="Arial" w:hAnsi="Arial" w:cs="Arial"/>
          <w:lang w:val="it-IT"/>
        </w:rPr>
      </w:pPr>
    </w:p>
    <w:p w:rsidR="00446950" w:rsidRPr="00703C70" w:rsidRDefault="00446950" w:rsidP="00EC428D">
      <w:pPr>
        <w:pStyle w:val="Corpotesto"/>
        <w:numPr>
          <w:ilvl w:val="0"/>
          <w:numId w:val="2"/>
        </w:numPr>
        <w:jc w:val="both"/>
        <w:rPr>
          <w:rFonts w:ascii="Arial" w:hAnsi="Arial" w:cs="Arial"/>
          <w:lang w:val="it-IT"/>
        </w:rPr>
      </w:pPr>
      <w:r w:rsidRPr="00703C70">
        <w:rPr>
          <w:rFonts w:ascii="Arial" w:hAnsi="Arial" w:cs="Arial"/>
          <w:lang w:val="it-IT"/>
        </w:rPr>
        <w:t>soggetto che ha stipulato il contratto di Gruppo Europeo di Interesse Economico  (GEIE) (art. 45 comma 2 lett. g) del D.lgs. 50/2016)</w:t>
      </w:r>
    </w:p>
    <w:p w:rsidR="00446950" w:rsidRPr="00703C70" w:rsidRDefault="00446950" w:rsidP="00EC428D">
      <w:pPr>
        <w:pStyle w:val="Corpotesto"/>
        <w:ind w:right="-48"/>
        <w:jc w:val="both"/>
        <w:rPr>
          <w:rFonts w:ascii="Arial" w:hAnsi="Arial" w:cs="Arial"/>
          <w:lang w:val="it-IT"/>
        </w:rPr>
      </w:pPr>
    </w:p>
    <w:p w:rsidR="00446950" w:rsidRPr="00703C70" w:rsidRDefault="00446950" w:rsidP="00BF3F61">
      <w:pPr>
        <w:pStyle w:val="Corpotesto"/>
        <w:numPr>
          <w:ilvl w:val="0"/>
          <w:numId w:val="2"/>
        </w:numPr>
        <w:ind w:right="-48"/>
        <w:jc w:val="both"/>
        <w:rPr>
          <w:rFonts w:ascii="Arial" w:hAnsi="Arial" w:cs="Arial"/>
          <w:lang w:val="it-IT"/>
        </w:rPr>
      </w:pPr>
      <w:r w:rsidRPr="00703C70">
        <w:rPr>
          <w:rFonts w:ascii="Arial" w:hAnsi="Arial" w:cs="Arial"/>
          <w:lang w:val="it-IT"/>
        </w:rPr>
        <w:t xml:space="preserve">impresa ausiliaria ai sensi dell'art. 89 del D.lgs. 50/2016 </w:t>
      </w:r>
    </w:p>
    <w:p w:rsidR="00446950" w:rsidRPr="00703C70" w:rsidRDefault="00446950">
      <w:pPr>
        <w:pStyle w:val="Corpotesto"/>
        <w:ind w:left="114" w:right="-48"/>
        <w:jc w:val="both"/>
        <w:rPr>
          <w:rFonts w:ascii="Arial" w:hAnsi="Arial" w:cs="Arial"/>
          <w:lang w:val="it-IT"/>
        </w:rPr>
      </w:pPr>
    </w:p>
    <w:p w:rsidR="00446950" w:rsidRPr="00703C70" w:rsidRDefault="00446950" w:rsidP="00BF3F61">
      <w:pPr>
        <w:pStyle w:val="Corpotesto"/>
        <w:numPr>
          <w:ilvl w:val="0"/>
          <w:numId w:val="2"/>
        </w:numPr>
        <w:ind w:right="-48"/>
        <w:jc w:val="both"/>
        <w:rPr>
          <w:rFonts w:ascii="Arial" w:hAnsi="Arial" w:cs="Arial"/>
          <w:w w:val="99"/>
          <w:u w:val="single"/>
          <w:lang w:val="it-IT"/>
        </w:rPr>
      </w:pPr>
      <w:r w:rsidRPr="00703C70">
        <w:rPr>
          <w:rFonts w:ascii="Arial" w:hAnsi="Arial" w:cs="Arial"/>
          <w:lang w:val="it-IT"/>
        </w:rPr>
        <w:t>altra forma, specificare: _______________________________________________________________</w:t>
      </w:r>
    </w:p>
    <w:p w:rsidR="00446950" w:rsidRPr="00703C70" w:rsidRDefault="00446950">
      <w:pPr>
        <w:pStyle w:val="Corpotesto"/>
        <w:tabs>
          <w:tab w:val="left" w:pos="494"/>
        </w:tabs>
        <w:ind w:left="115"/>
        <w:rPr>
          <w:rFonts w:ascii="Arial" w:hAnsi="Arial" w:cs="Arial"/>
          <w:w w:val="99"/>
          <w:u w:val="single"/>
          <w:lang w:val="it-IT"/>
        </w:rPr>
      </w:pPr>
    </w:p>
    <w:p w:rsidR="00446950" w:rsidRDefault="00446950">
      <w:pPr>
        <w:pStyle w:val="Corpotesto"/>
        <w:ind w:left="115"/>
        <w:jc w:val="both"/>
        <w:rPr>
          <w:rFonts w:ascii="Arial" w:hAnsi="Arial" w:cs="Arial"/>
          <w:u w:val="single"/>
          <w:lang w:val="it-IT"/>
        </w:rPr>
      </w:pPr>
      <w:r w:rsidRPr="00703C70">
        <w:rPr>
          <w:rFonts w:ascii="Arial" w:hAnsi="Arial" w:cs="Arial"/>
          <w:u w:val="single"/>
          <w:lang w:val="it-IT"/>
        </w:rPr>
        <w:t xml:space="preserve">e di non partecipare in qualsiasi altra forma alla presente gara, ai sensi dell’art. 48 comma 7 del </w:t>
      </w:r>
      <w:proofErr w:type="spellStart"/>
      <w:r w:rsidRPr="00703C70">
        <w:rPr>
          <w:rFonts w:ascii="Arial" w:hAnsi="Arial" w:cs="Arial"/>
          <w:u w:val="single"/>
          <w:lang w:val="it-IT"/>
        </w:rPr>
        <w:t>D.Lgs.</w:t>
      </w:r>
      <w:proofErr w:type="spellEnd"/>
      <w:r w:rsidRPr="00703C70">
        <w:rPr>
          <w:rFonts w:ascii="Arial" w:hAnsi="Arial" w:cs="Arial"/>
          <w:u w:val="single"/>
          <w:lang w:val="it-IT"/>
        </w:rPr>
        <w:t xml:space="preserve"> 50/2016;</w:t>
      </w:r>
    </w:p>
    <w:p w:rsidR="00446950" w:rsidRPr="00703C70" w:rsidRDefault="00446950" w:rsidP="00B02FEC">
      <w:pPr>
        <w:pStyle w:val="Corpotesto"/>
        <w:spacing w:line="336" w:lineRule="auto"/>
        <w:ind w:left="114" w:right="-48"/>
        <w:jc w:val="both"/>
        <w:rPr>
          <w:sz w:val="16"/>
          <w:szCs w:val="17"/>
          <w:lang w:val="it-IT"/>
        </w:rPr>
      </w:pPr>
    </w:p>
    <w:p w:rsidR="00446950" w:rsidRPr="00703C70" w:rsidRDefault="00446950" w:rsidP="00B673FD">
      <w:pPr>
        <w:pStyle w:val="Titolo1"/>
        <w:tabs>
          <w:tab w:val="left" w:pos="551"/>
        </w:tabs>
        <w:spacing w:before="0" w:line="336" w:lineRule="auto"/>
        <w:ind w:left="114"/>
        <w:rPr>
          <w:rFonts w:ascii="Arial" w:hAnsi="Arial" w:cs="Arial"/>
          <w:b w:val="0"/>
          <w:bCs w:val="0"/>
          <w:sz w:val="17"/>
          <w:szCs w:val="17"/>
          <w:lang w:val="it-IT"/>
        </w:rPr>
      </w:pPr>
      <w:r w:rsidRPr="00703C70">
        <w:rPr>
          <w:rFonts w:ascii="Arial" w:hAnsi="Arial" w:cs="Arial"/>
          <w:lang w:val="it-IT"/>
        </w:rPr>
        <w:t>A3 – (solo per mandanti e mandatarie di RTI non ancora costituiti)</w:t>
      </w:r>
    </w:p>
    <w:p w:rsidR="00446950" w:rsidRPr="00703C70" w:rsidRDefault="00446950" w:rsidP="00B673FD">
      <w:pPr>
        <w:pStyle w:val="Corpotesto"/>
        <w:numPr>
          <w:ilvl w:val="0"/>
          <w:numId w:val="2"/>
        </w:numPr>
        <w:spacing w:line="336" w:lineRule="auto"/>
        <w:rPr>
          <w:rFonts w:ascii="Arial" w:hAnsi="Arial" w:cs="Arial"/>
          <w:sz w:val="17"/>
          <w:szCs w:val="17"/>
          <w:lang w:val="it-IT"/>
        </w:rPr>
      </w:pPr>
      <w:r w:rsidRPr="00703C70">
        <w:rPr>
          <w:rFonts w:ascii="Arial" w:hAnsi="Arial" w:cs="Arial"/>
          <w:lang w:val="it-IT"/>
        </w:rPr>
        <w:t>di impegnarsi a costituire, in caso di aggiudicazione, raggruppamento temporaneo ai sensi</w:t>
      </w:r>
      <w:r w:rsidRPr="00703C70">
        <w:rPr>
          <w:rFonts w:ascii="Arial" w:hAnsi="Arial" w:cs="Arial"/>
          <w:w w:val="99"/>
          <w:lang w:val="it-IT"/>
        </w:rPr>
        <w:t xml:space="preserve"> </w:t>
      </w:r>
      <w:r w:rsidRPr="00703C70">
        <w:rPr>
          <w:rFonts w:ascii="Arial" w:hAnsi="Arial" w:cs="Arial"/>
          <w:lang w:val="it-IT"/>
        </w:rPr>
        <w:t>dell'art. 48 del D.lgs. 50/2016;</w:t>
      </w:r>
    </w:p>
    <w:p w:rsidR="00446950" w:rsidRDefault="00446950" w:rsidP="00B673FD">
      <w:pPr>
        <w:spacing w:line="336" w:lineRule="auto"/>
        <w:ind w:left="114"/>
        <w:rPr>
          <w:rFonts w:ascii="Arial" w:hAnsi="Arial" w:cs="Arial"/>
          <w:sz w:val="17"/>
          <w:szCs w:val="17"/>
          <w:lang w:val="it-IT"/>
        </w:rPr>
      </w:pPr>
    </w:p>
    <w:p w:rsidR="00446950" w:rsidRPr="00703C70" w:rsidRDefault="00446950" w:rsidP="00B673FD">
      <w:pPr>
        <w:pStyle w:val="Titolo1"/>
        <w:tabs>
          <w:tab w:val="left" w:pos="551"/>
        </w:tabs>
        <w:spacing w:before="0" w:line="336" w:lineRule="auto"/>
        <w:ind w:left="114"/>
        <w:rPr>
          <w:rFonts w:ascii="Arial" w:hAnsi="Arial" w:cs="Arial"/>
          <w:b w:val="0"/>
          <w:bCs w:val="0"/>
          <w:sz w:val="17"/>
          <w:szCs w:val="17"/>
          <w:lang w:val="it-IT"/>
        </w:rPr>
      </w:pPr>
      <w:r w:rsidRPr="00703C70">
        <w:rPr>
          <w:rFonts w:ascii="Arial" w:hAnsi="Arial" w:cs="Arial"/>
          <w:lang w:val="it-IT"/>
        </w:rPr>
        <w:t>A4 – (solo per mandanti di RTI non ancora costituiti)</w:t>
      </w:r>
    </w:p>
    <w:p w:rsidR="00446950" w:rsidRPr="00703C70" w:rsidRDefault="00446950" w:rsidP="00B673FD">
      <w:pPr>
        <w:pStyle w:val="Corpotesto"/>
        <w:numPr>
          <w:ilvl w:val="0"/>
          <w:numId w:val="2"/>
        </w:numPr>
        <w:spacing w:line="336" w:lineRule="auto"/>
        <w:rPr>
          <w:rFonts w:ascii="Arial" w:hAnsi="Arial" w:cs="Arial"/>
          <w:lang w:val="it-IT"/>
        </w:rPr>
      </w:pPr>
      <w:r w:rsidRPr="00703C70">
        <w:rPr>
          <w:rFonts w:ascii="Arial" w:hAnsi="Arial" w:cs="Arial"/>
          <w:lang w:val="it-IT"/>
        </w:rPr>
        <w:t xml:space="preserve">di impegnarsi a conferire, in caso di aggiudicazione, mandato collettivo speciale con rappresentanza al </w:t>
      </w:r>
      <w:r w:rsidRPr="00703C70">
        <w:rPr>
          <w:rFonts w:ascii="Arial" w:hAnsi="Arial" w:cs="Arial"/>
          <w:lang w:val="it-IT"/>
        </w:rPr>
        <w:lastRenderedPageBreak/>
        <w:t>capogruppo _______________________ ai sensi dell'art. 48 c. 8 del D.lgs. 50/2016;</w:t>
      </w:r>
    </w:p>
    <w:p w:rsidR="00446950" w:rsidRDefault="00446950" w:rsidP="00B673FD">
      <w:pPr>
        <w:spacing w:line="336" w:lineRule="auto"/>
        <w:ind w:left="114"/>
        <w:rPr>
          <w:rFonts w:ascii="Arial" w:hAnsi="Arial" w:cs="Arial"/>
          <w:sz w:val="17"/>
          <w:szCs w:val="17"/>
          <w:lang w:val="it-IT"/>
        </w:rPr>
      </w:pPr>
    </w:p>
    <w:p w:rsidR="00446950" w:rsidRPr="00703C70" w:rsidRDefault="00446950" w:rsidP="00B673FD">
      <w:pPr>
        <w:pStyle w:val="Titolo1"/>
        <w:tabs>
          <w:tab w:val="left" w:pos="551"/>
        </w:tabs>
        <w:spacing w:before="0" w:line="336" w:lineRule="auto"/>
        <w:ind w:left="114"/>
        <w:rPr>
          <w:rFonts w:ascii="Arial" w:hAnsi="Arial" w:cs="Arial"/>
          <w:b w:val="0"/>
          <w:bCs w:val="0"/>
          <w:sz w:val="17"/>
          <w:szCs w:val="17"/>
          <w:lang w:val="it-IT"/>
        </w:rPr>
      </w:pPr>
      <w:r w:rsidRPr="00703C70">
        <w:rPr>
          <w:rFonts w:ascii="Arial" w:hAnsi="Arial" w:cs="Arial"/>
          <w:lang w:val="it-IT"/>
        </w:rPr>
        <w:t>A5 – (solo per componenti di consorzi ordinari non ancora costituiti)</w:t>
      </w:r>
    </w:p>
    <w:p w:rsidR="00446950" w:rsidRPr="00703C70" w:rsidRDefault="00446950" w:rsidP="00B673FD">
      <w:pPr>
        <w:pStyle w:val="Corpotesto"/>
        <w:numPr>
          <w:ilvl w:val="0"/>
          <w:numId w:val="2"/>
        </w:numPr>
        <w:spacing w:line="336" w:lineRule="auto"/>
        <w:rPr>
          <w:rFonts w:ascii="Arial" w:hAnsi="Arial" w:cs="Arial"/>
          <w:lang w:val="it-IT"/>
        </w:rPr>
      </w:pPr>
      <w:r w:rsidRPr="00703C70">
        <w:rPr>
          <w:rFonts w:ascii="Arial" w:hAnsi="Arial" w:cs="Arial"/>
          <w:lang w:val="it-IT"/>
        </w:rPr>
        <w:t>di impegnarsi a costituire, in caso di aggiudicazione, consorzio ordinario ex art. 2602 del codice civile;</w:t>
      </w:r>
    </w:p>
    <w:p w:rsidR="00446950" w:rsidRPr="00703C70" w:rsidRDefault="00446950" w:rsidP="00B673FD">
      <w:pPr>
        <w:pStyle w:val="Corpotesto"/>
        <w:spacing w:line="336" w:lineRule="auto"/>
        <w:rPr>
          <w:rFonts w:ascii="Arial" w:hAnsi="Arial" w:cs="Arial"/>
          <w:lang w:val="it-IT"/>
        </w:rPr>
      </w:pPr>
    </w:p>
    <w:p w:rsidR="00446950" w:rsidRPr="00703C70" w:rsidRDefault="00446950" w:rsidP="00B673FD">
      <w:pPr>
        <w:pStyle w:val="Titolo1"/>
        <w:tabs>
          <w:tab w:val="left" w:pos="551"/>
        </w:tabs>
        <w:spacing w:before="0" w:line="336" w:lineRule="auto"/>
        <w:ind w:left="114"/>
        <w:rPr>
          <w:rFonts w:ascii="Arial" w:hAnsi="Arial" w:cs="Arial"/>
          <w:lang w:val="it-IT"/>
        </w:rPr>
      </w:pPr>
      <w:r w:rsidRPr="00703C70">
        <w:rPr>
          <w:rFonts w:ascii="Arial" w:hAnsi="Arial" w:cs="Arial"/>
          <w:lang w:val="it-IT"/>
        </w:rPr>
        <w:t xml:space="preserve">A6 – (solo per </w:t>
      </w:r>
      <w:r>
        <w:rPr>
          <w:rFonts w:ascii="Arial" w:hAnsi="Arial" w:cs="Arial"/>
          <w:lang w:val="it-IT"/>
        </w:rPr>
        <w:t xml:space="preserve">mandanti e mandatarie di </w:t>
      </w:r>
      <w:r w:rsidRPr="00703C70">
        <w:rPr>
          <w:rFonts w:ascii="Arial" w:hAnsi="Arial" w:cs="Arial"/>
          <w:lang w:val="it-IT"/>
        </w:rPr>
        <w:t>RTI / consorzi ordinari / GEIE non ancora costituiti)</w:t>
      </w:r>
    </w:p>
    <w:p w:rsidR="00446950" w:rsidRPr="00703C70" w:rsidRDefault="00446950" w:rsidP="00B673FD">
      <w:pPr>
        <w:pStyle w:val="Corpotesto"/>
        <w:numPr>
          <w:ilvl w:val="0"/>
          <w:numId w:val="2"/>
        </w:numPr>
        <w:spacing w:line="336" w:lineRule="auto"/>
        <w:jc w:val="both"/>
        <w:rPr>
          <w:rFonts w:ascii="Arial" w:hAnsi="Arial" w:cs="Arial"/>
          <w:lang w:val="it-IT"/>
        </w:rPr>
      </w:pPr>
      <w:r w:rsidRPr="00703C70">
        <w:rPr>
          <w:rFonts w:ascii="Arial" w:hAnsi="Arial" w:cs="Arial"/>
          <w:lang w:val="it-IT"/>
        </w:rPr>
        <w:t>di impegnarsi ad uniformarsi, in caso di aggiudicazione, alla disciplina vigente con riguardo ai RTI, ai consorzi ordinari o ai GEIE;</w:t>
      </w:r>
    </w:p>
    <w:p w:rsidR="00446950" w:rsidRDefault="00446950" w:rsidP="00F71DC5">
      <w:pPr>
        <w:pStyle w:val="Corpotesto"/>
        <w:spacing w:line="336" w:lineRule="auto"/>
        <w:rPr>
          <w:rFonts w:ascii="Arial" w:hAnsi="Arial" w:cs="Arial"/>
          <w:lang w:val="it-IT"/>
        </w:rPr>
      </w:pPr>
    </w:p>
    <w:p w:rsidR="00446950" w:rsidRPr="00703C70" w:rsidRDefault="00446950" w:rsidP="00B673FD">
      <w:pPr>
        <w:pStyle w:val="Titolo1"/>
        <w:tabs>
          <w:tab w:val="left" w:pos="551"/>
        </w:tabs>
        <w:spacing w:before="0" w:line="336" w:lineRule="auto"/>
        <w:ind w:left="114"/>
        <w:rPr>
          <w:rFonts w:ascii="Arial" w:hAnsi="Arial" w:cs="Arial"/>
          <w:b w:val="0"/>
          <w:bCs w:val="0"/>
          <w:sz w:val="17"/>
          <w:szCs w:val="17"/>
          <w:lang w:val="it-IT"/>
        </w:rPr>
      </w:pPr>
      <w:r w:rsidRPr="00703C70">
        <w:rPr>
          <w:rFonts w:ascii="Arial" w:hAnsi="Arial" w:cs="Arial"/>
          <w:lang w:val="it-IT"/>
        </w:rPr>
        <w:t>A7 – (solo per il concorrente, in caso di avvalimento)</w:t>
      </w:r>
    </w:p>
    <w:p w:rsidR="00446950" w:rsidRDefault="00446950" w:rsidP="004013F2">
      <w:pPr>
        <w:pStyle w:val="Corpotesto"/>
        <w:widowControl/>
        <w:numPr>
          <w:ilvl w:val="0"/>
          <w:numId w:val="2"/>
        </w:numPr>
        <w:suppressAutoHyphens w:val="0"/>
        <w:spacing w:line="336" w:lineRule="auto"/>
        <w:jc w:val="both"/>
        <w:rPr>
          <w:rFonts w:ascii="Arial" w:hAnsi="Arial" w:cs="Arial"/>
          <w:lang w:val="it-IT"/>
        </w:rPr>
      </w:pPr>
      <w:r w:rsidRPr="002729F0">
        <w:rPr>
          <w:rFonts w:ascii="Arial" w:hAnsi="Arial" w:cs="Arial"/>
          <w:lang w:val="it-IT"/>
        </w:rPr>
        <w:t xml:space="preserve">di allegare la documentazione prevista dall’art. 89 comma 1 del </w:t>
      </w:r>
      <w:proofErr w:type="spellStart"/>
      <w:r w:rsidRPr="002729F0">
        <w:rPr>
          <w:rFonts w:ascii="Arial" w:hAnsi="Arial" w:cs="Arial"/>
          <w:lang w:val="it-IT"/>
        </w:rPr>
        <w:t>D.Lgs.</w:t>
      </w:r>
      <w:proofErr w:type="spellEnd"/>
      <w:r w:rsidRPr="002729F0">
        <w:rPr>
          <w:rFonts w:ascii="Arial" w:hAnsi="Arial" w:cs="Arial"/>
          <w:lang w:val="it-IT"/>
        </w:rPr>
        <w:t xml:space="preserve"> 50/2016 e dalla </w:t>
      </w:r>
      <w:r>
        <w:rPr>
          <w:rFonts w:ascii="Arial" w:hAnsi="Arial" w:cs="Arial"/>
          <w:lang w:val="it-IT"/>
        </w:rPr>
        <w:t>d</w:t>
      </w:r>
      <w:r w:rsidRPr="002729F0">
        <w:rPr>
          <w:rFonts w:ascii="Arial" w:hAnsi="Arial" w:cs="Arial"/>
          <w:lang w:val="it-IT"/>
        </w:rPr>
        <w:t>ocumentazione di gara.</w:t>
      </w:r>
    </w:p>
    <w:p w:rsidR="00446950" w:rsidRDefault="00446950" w:rsidP="00444E0B">
      <w:pPr>
        <w:pStyle w:val="Corpotesto"/>
        <w:widowControl/>
        <w:suppressAutoHyphens w:val="0"/>
        <w:spacing w:line="336" w:lineRule="auto"/>
        <w:ind w:left="474"/>
        <w:rPr>
          <w:rFonts w:ascii="Arial" w:hAnsi="Arial" w:cs="Arial"/>
          <w:lang w:val="it-IT"/>
        </w:rPr>
      </w:pPr>
    </w:p>
    <w:p w:rsidR="00446950" w:rsidRPr="00F2141B" w:rsidRDefault="00446950" w:rsidP="00F2141B">
      <w:pPr>
        <w:pStyle w:val="Titolo1"/>
        <w:spacing w:before="0"/>
        <w:ind w:left="115" w:right="-40"/>
        <w:jc w:val="center"/>
        <w:rPr>
          <w:rFonts w:ascii="Arial" w:hAnsi="Arial" w:cs="Arial"/>
          <w:sz w:val="24"/>
          <w:szCs w:val="24"/>
          <w:u w:val="single"/>
          <w:lang w:val="it-IT"/>
        </w:rPr>
      </w:pPr>
      <w:r w:rsidRPr="00F2141B">
        <w:rPr>
          <w:rFonts w:ascii="Arial" w:hAnsi="Arial" w:cs="Arial"/>
          <w:sz w:val="24"/>
          <w:szCs w:val="24"/>
          <w:u w:val="single"/>
          <w:lang w:val="it-IT"/>
        </w:rPr>
        <w:t>PARTE B</w:t>
      </w:r>
      <w:r>
        <w:rPr>
          <w:rFonts w:ascii="Arial" w:hAnsi="Arial" w:cs="Arial"/>
          <w:sz w:val="24"/>
          <w:szCs w:val="24"/>
          <w:u w:val="single"/>
          <w:lang w:val="it-IT"/>
        </w:rPr>
        <w:t xml:space="preserve"> - </w:t>
      </w:r>
      <w:r w:rsidRPr="00F2141B">
        <w:rPr>
          <w:rFonts w:ascii="Arial" w:hAnsi="Arial" w:cs="Arial"/>
          <w:sz w:val="24"/>
          <w:szCs w:val="24"/>
          <w:u w:val="single"/>
          <w:lang w:val="it-IT"/>
        </w:rPr>
        <w:t xml:space="preserve">DICHIARAZIONI RELATIVE AI MOTIVI DI ESCLUSIONE ART. 80 D.LGS. 50/2016 INTEGRATIVE DI QUELLE CONTENUTE NELLA PARTE III DGUE – MOTIVI DI ESCLUSIONE </w:t>
      </w:r>
    </w:p>
    <w:p w:rsidR="00446950" w:rsidRPr="00703C70" w:rsidRDefault="00446950">
      <w:pPr>
        <w:rPr>
          <w:rFonts w:ascii="Arial" w:hAnsi="Arial" w:cs="Arial"/>
          <w:sz w:val="20"/>
          <w:szCs w:val="20"/>
          <w:lang w:val="it-IT"/>
        </w:rPr>
      </w:pPr>
    </w:p>
    <w:p w:rsidR="00446950" w:rsidRDefault="00446950" w:rsidP="006315C2">
      <w:pPr>
        <w:pStyle w:val="Corpotesto"/>
        <w:ind w:left="110" w:right="-1"/>
        <w:jc w:val="both"/>
        <w:rPr>
          <w:rFonts w:ascii="Arial" w:hAnsi="Arial" w:cs="Arial"/>
          <w:lang w:val="it-IT"/>
        </w:rPr>
      </w:pPr>
      <w:r w:rsidRPr="00F2141B">
        <w:rPr>
          <w:rFonts w:ascii="Arial" w:hAnsi="Arial" w:cs="Arial"/>
          <w:b/>
          <w:sz w:val="22"/>
          <w:szCs w:val="22"/>
          <w:lang w:val="it-IT"/>
        </w:rPr>
        <w:t>B1</w:t>
      </w:r>
      <w:r w:rsidRPr="00F2141B">
        <w:rPr>
          <w:rFonts w:ascii="Arial" w:hAnsi="Arial" w:cs="Arial"/>
          <w:sz w:val="22"/>
          <w:szCs w:val="22"/>
          <w:lang w:val="it-IT"/>
        </w:rPr>
        <w:t xml:space="preserve"> –</w:t>
      </w:r>
      <w:r w:rsidRPr="00703C70">
        <w:rPr>
          <w:rFonts w:ascii="Arial" w:hAnsi="Arial" w:cs="Arial"/>
          <w:lang w:val="it-IT"/>
        </w:rPr>
        <w:t xml:space="preserve"> </w:t>
      </w:r>
      <w:r>
        <w:rPr>
          <w:rFonts w:ascii="Arial" w:hAnsi="Arial" w:cs="Arial"/>
          <w:lang w:val="it-IT"/>
        </w:rPr>
        <w:t>i</w:t>
      </w:r>
      <w:r w:rsidRPr="00703C70">
        <w:rPr>
          <w:rFonts w:ascii="Arial" w:hAnsi="Arial" w:cs="Arial"/>
          <w:lang w:val="it-IT"/>
        </w:rPr>
        <w:t>ndicare nella tabella seguente tutti i soggetti titolari di ruoli di rilievo</w:t>
      </w:r>
      <w:r>
        <w:rPr>
          <w:rFonts w:ascii="Arial" w:hAnsi="Arial" w:cs="Arial"/>
          <w:lang w:val="it-IT"/>
        </w:rPr>
        <w:t xml:space="preserve"> (</w:t>
      </w:r>
      <w:r w:rsidRPr="00E01ACA">
        <w:rPr>
          <w:rFonts w:ascii="Arial" w:hAnsi="Arial" w:cs="Arial"/>
          <w:u w:val="single"/>
          <w:lang w:val="it-IT"/>
        </w:rPr>
        <w:t>compresi i cessati nell’anno antecedente la pubblicazione del bando</w:t>
      </w:r>
      <w:r>
        <w:rPr>
          <w:rFonts w:ascii="Arial" w:hAnsi="Arial" w:cs="Arial"/>
          <w:lang w:val="it-IT"/>
        </w:rPr>
        <w:t>)</w:t>
      </w:r>
      <w:r w:rsidRPr="00703C70">
        <w:rPr>
          <w:rFonts w:ascii="Arial" w:hAnsi="Arial" w:cs="Arial"/>
          <w:lang w:val="it-IT"/>
        </w:rPr>
        <w:t xml:space="preserve"> ai sensi dell'art.</w:t>
      </w:r>
      <w:r w:rsidRPr="00703C70">
        <w:rPr>
          <w:rFonts w:ascii="Arial" w:hAnsi="Arial" w:cs="Arial"/>
          <w:w w:val="99"/>
          <w:lang w:val="it-IT"/>
        </w:rPr>
        <w:t xml:space="preserve"> </w:t>
      </w:r>
      <w:r w:rsidRPr="00703C70">
        <w:rPr>
          <w:rFonts w:ascii="Arial" w:hAnsi="Arial" w:cs="Arial"/>
          <w:lang w:val="it-IT"/>
        </w:rPr>
        <w:t xml:space="preserve">80 comma 3 del </w:t>
      </w:r>
      <w:proofErr w:type="spellStart"/>
      <w:r w:rsidRPr="00703C70">
        <w:rPr>
          <w:rFonts w:ascii="Arial" w:hAnsi="Arial" w:cs="Arial"/>
          <w:lang w:val="it-IT"/>
        </w:rPr>
        <w:t>D.Lgs.</w:t>
      </w:r>
      <w:proofErr w:type="spellEnd"/>
      <w:r w:rsidRPr="00703C70">
        <w:rPr>
          <w:rFonts w:ascii="Arial" w:hAnsi="Arial" w:cs="Arial"/>
          <w:lang w:val="it-IT"/>
        </w:rPr>
        <w:t xml:space="preserve"> 50/2016</w:t>
      </w:r>
      <w:r>
        <w:rPr>
          <w:rFonts w:ascii="Arial" w:hAnsi="Arial" w:cs="Arial"/>
          <w:lang w:val="it-IT"/>
        </w:rPr>
        <w:t xml:space="preserve"> </w:t>
      </w:r>
      <w:r w:rsidRPr="00E91CEE">
        <w:rPr>
          <w:rFonts w:ascii="Arial" w:hAnsi="Arial" w:cs="Arial"/>
          <w:i/>
          <w:lang w:val="it-IT"/>
        </w:rPr>
        <w:t>(aumentare il numero di righe quanto necessario)</w:t>
      </w:r>
      <w:r>
        <w:rPr>
          <w:rFonts w:ascii="Arial" w:hAnsi="Arial" w:cs="Arial"/>
          <w:lang w:val="it-IT"/>
        </w:rPr>
        <w:t>:</w:t>
      </w:r>
    </w:p>
    <w:p w:rsidR="00446950" w:rsidRDefault="00446950" w:rsidP="006315C2">
      <w:pPr>
        <w:pStyle w:val="Corpotesto"/>
        <w:ind w:left="110" w:right="-1"/>
        <w:jc w:val="both"/>
        <w:rPr>
          <w:rFonts w:ascii="Arial" w:hAnsi="Arial" w:cs="Arial"/>
          <w:lang w:val="it-IT"/>
        </w:rPr>
      </w:pPr>
    </w:p>
    <w:tbl>
      <w:tblPr>
        <w:tblW w:w="9681" w:type="dxa"/>
        <w:tblInd w:w="1" w:type="dxa"/>
        <w:tblLayout w:type="fixed"/>
        <w:tblCellMar>
          <w:left w:w="0" w:type="dxa"/>
          <w:right w:w="0" w:type="dxa"/>
        </w:tblCellMar>
        <w:tblLook w:val="0000" w:firstRow="0" w:lastRow="0" w:firstColumn="0" w:lastColumn="0" w:noHBand="0" w:noVBand="0"/>
      </w:tblPr>
      <w:tblGrid>
        <w:gridCol w:w="2268"/>
        <w:gridCol w:w="2333"/>
        <w:gridCol w:w="2629"/>
        <w:gridCol w:w="2451"/>
      </w:tblGrid>
      <w:tr w:rsidR="00446950" w:rsidRPr="004C329C" w:rsidTr="00C878CE">
        <w:trPr>
          <w:trHeight w:hRule="exact" w:val="854"/>
        </w:trPr>
        <w:tc>
          <w:tcPr>
            <w:tcW w:w="2268" w:type="dxa"/>
            <w:tcBorders>
              <w:top w:val="single" w:sz="2" w:space="0" w:color="000000"/>
              <w:left w:val="single" w:sz="2" w:space="0" w:color="000000"/>
              <w:bottom w:val="single" w:sz="2" w:space="0" w:color="000000"/>
              <w:right w:val="single" w:sz="2" w:space="0" w:color="000000"/>
            </w:tcBorders>
            <w:vAlign w:val="center"/>
          </w:tcPr>
          <w:p w:rsidR="00446950" w:rsidRPr="00703C70" w:rsidRDefault="00446950" w:rsidP="00C878CE">
            <w:pPr>
              <w:pStyle w:val="TableParagraph"/>
              <w:jc w:val="center"/>
              <w:rPr>
                <w:rFonts w:ascii="Arial" w:hAnsi="Arial" w:cs="Arial"/>
                <w:sz w:val="20"/>
                <w:szCs w:val="20"/>
                <w:lang w:val="it-IT"/>
              </w:rPr>
            </w:pPr>
            <w:r>
              <w:rPr>
                <w:rFonts w:ascii="Arial" w:hAnsi="Arial" w:cs="Arial"/>
                <w:sz w:val="20"/>
                <w:szCs w:val="20"/>
                <w:lang w:val="it-IT"/>
              </w:rPr>
              <w:t>Qualifica</w:t>
            </w:r>
            <w:r w:rsidRPr="001F5C4D">
              <w:rPr>
                <w:rFonts w:ascii="Arial" w:hAnsi="Arial" w:cs="Arial"/>
                <w:b/>
                <w:sz w:val="20"/>
                <w:szCs w:val="20"/>
                <w:lang w:val="it-IT"/>
              </w:rPr>
              <w:t xml:space="preserve"> </w:t>
            </w:r>
            <w:r w:rsidRPr="001F5C4D">
              <w:rPr>
                <w:rFonts w:ascii="Arial" w:hAnsi="Arial" w:cs="Arial"/>
                <w:sz w:val="20"/>
                <w:szCs w:val="20"/>
                <w:lang w:val="it-IT"/>
              </w:rPr>
              <w:t>dei soggetti</w:t>
            </w:r>
            <w:r w:rsidRPr="001F5C4D">
              <w:rPr>
                <w:rFonts w:ascii="Arial" w:hAnsi="Arial" w:cs="Arial"/>
                <w:b/>
                <w:sz w:val="20"/>
                <w:szCs w:val="20"/>
                <w:lang w:val="it-IT"/>
              </w:rPr>
              <w:t xml:space="preserve"> attualmente titolari di ruoli di rilievo</w:t>
            </w:r>
          </w:p>
        </w:tc>
        <w:tc>
          <w:tcPr>
            <w:tcW w:w="2333" w:type="dxa"/>
            <w:tcBorders>
              <w:top w:val="single" w:sz="2" w:space="0" w:color="000000"/>
              <w:left w:val="single" w:sz="2" w:space="0" w:color="000000"/>
              <w:bottom w:val="single" w:sz="2" w:space="0" w:color="000000"/>
              <w:right w:val="single" w:sz="2" w:space="0" w:color="000000"/>
            </w:tcBorders>
            <w:vAlign w:val="center"/>
          </w:tcPr>
          <w:p w:rsidR="00446950" w:rsidRPr="00E01ACA" w:rsidRDefault="00446950" w:rsidP="00C878CE">
            <w:pPr>
              <w:pStyle w:val="TableParagraph"/>
              <w:jc w:val="center"/>
              <w:rPr>
                <w:rFonts w:ascii="Arial" w:hAnsi="Arial" w:cs="Arial"/>
                <w:b/>
                <w:sz w:val="20"/>
                <w:szCs w:val="20"/>
                <w:lang w:val="it-IT"/>
              </w:rPr>
            </w:pPr>
            <w:r>
              <w:rPr>
                <w:rFonts w:ascii="Arial" w:hAnsi="Arial" w:cs="Arial"/>
                <w:sz w:val="20"/>
                <w:szCs w:val="20"/>
                <w:lang w:val="it-IT"/>
              </w:rPr>
              <w:t>Qualifica</w:t>
            </w:r>
            <w:r>
              <w:rPr>
                <w:rFonts w:ascii="Arial" w:hAnsi="Arial" w:cs="Arial"/>
                <w:b/>
                <w:sz w:val="20"/>
                <w:szCs w:val="20"/>
                <w:lang w:val="it-IT"/>
              </w:rPr>
              <w:t xml:space="preserve"> </w:t>
            </w:r>
            <w:r w:rsidRPr="001F5C4D">
              <w:rPr>
                <w:rFonts w:ascii="Arial" w:hAnsi="Arial" w:cs="Arial"/>
                <w:sz w:val="20"/>
                <w:szCs w:val="20"/>
                <w:lang w:val="it-IT"/>
              </w:rPr>
              <w:t xml:space="preserve">dei </w:t>
            </w:r>
            <w:r>
              <w:rPr>
                <w:rFonts w:ascii="Arial" w:hAnsi="Arial" w:cs="Arial"/>
                <w:sz w:val="20"/>
                <w:szCs w:val="20"/>
                <w:lang w:val="it-IT"/>
              </w:rPr>
              <w:t>s</w:t>
            </w:r>
            <w:r w:rsidRPr="001F5C4D">
              <w:rPr>
                <w:rFonts w:ascii="Arial" w:hAnsi="Arial" w:cs="Arial"/>
                <w:sz w:val="20"/>
                <w:szCs w:val="20"/>
                <w:lang w:val="it-IT"/>
              </w:rPr>
              <w:t>oggetti</w:t>
            </w:r>
            <w:r>
              <w:rPr>
                <w:rFonts w:ascii="Arial" w:hAnsi="Arial" w:cs="Arial"/>
                <w:b/>
                <w:sz w:val="20"/>
                <w:szCs w:val="20"/>
                <w:lang w:val="it-IT"/>
              </w:rPr>
              <w:t xml:space="preserve"> cessati</w:t>
            </w:r>
          </w:p>
          <w:p w:rsidR="00446950" w:rsidRPr="00703C70" w:rsidRDefault="00446950" w:rsidP="00C878CE">
            <w:pPr>
              <w:pStyle w:val="TableParagraph"/>
              <w:jc w:val="center"/>
              <w:rPr>
                <w:rFonts w:ascii="Arial" w:hAnsi="Arial" w:cs="Arial"/>
                <w:sz w:val="20"/>
                <w:szCs w:val="20"/>
                <w:lang w:val="it-IT"/>
              </w:rPr>
            </w:pPr>
            <w:r w:rsidRPr="00545F2F">
              <w:rPr>
                <w:rFonts w:ascii="Arial" w:hAnsi="Arial" w:cs="Arial"/>
                <w:b/>
                <w:sz w:val="20"/>
                <w:szCs w:val="20"/>
                <w:lang w:val="it-IT"/>
              </w:rPr>
              <w:t>nell'anno antecedente</w:t>
            </w:r>
          </w:p>
        </w:tc>
        <w:tc>
          <w:tcPr>
            <w:tcW w:w="2629" w:type="dxa"/>
            <w:tcBorders>
              <w:top w:val="single" w:sz="2" w:space="0" w:color="000000"/>
              <w:left w:val="single" w:sz="2" w:space="0" w:color="000000"/>
              <w:bottom w:val="single" w:sz="2" w:space="0" w:color="000000"/>
              <w:right w:val="single" w:sz="2" w:space="0" w:color="000000"/>
            </w:tcBorders>
            <w:vAlign w:val="center"/>
          </w:tcPr>
          <w:p w:rsidR="00446950" w:rsidRPr="00703C70" w:rsidRDefault="00446950" w:rsidP="00C878CE">
            <w:pPr>
              <w:pStyle w:val="TableParagraph"/>
              <w:jc w:val="center"/>
              <w:rPr>
                <w:rFonts w:ascii="Arial" w:hAnsi="Arial" w:cs="Arial"/>
                <w:sz w:val="20"/>
                <w:szCs w:val="20"/>
                <w:lang w:val="it-IT"/>
              </w:rPr>
            </w:pPr>
            <w:r w:rsidRPr="00703C70">
              <w:rPr>
                <w:rFonts w:ascii="Arial" w:hAnsi="Arial" w:cs="Arial"/>
                <w:sz w:val="20"/>
                <w:szCs w:val="20"/>
                <w:lang w:val="it-IT"/>
              </w:rPr>
              <w:t>Nome e cognome</w:t>
            </w:r>
          </w:p>
        </w:tc>
        <w:tc>
          <w:tcPr>
            <w:tcW w:w="2451" w:type="dxa"/>
            <w:tcBorders>
              <w:top w:val="single" w:sz="2" w:space="0" w:color="000000"/>
              <w:left w:val="single" w:sz="2" w:space="0" w:color="000000"/>
              <w:bottom w:val="single" w:sz="2" w:space="0" w:color="000000"/>
              <w:right w:val="single" w:sz="2" w:space="0" w:color="000000"/>
            </w:tcBorders>
            <w:vAlign w:val="center"/>
          </w:tcPr>
          <w:p w:rsidR="00446950" w:rsidRPr="00703C70" w:rsidRDefault="00446950" w:rsidP="00C878CE">
            <w:pPr>
              <w:pStyle w:val="TableParagraph"/>
              <w:jc w:val="center"/>
              <w:rPr>
                <w:rFonts w:ascii="Arial" w:hAnsi="Arial" w:cs="Arial"/>
                <w:sz w:val="20"/>
                <w:szCs w:val="20"/>
                <w:lang w:val="it-IT"/>
              </w:rPr>
            </w:pPr>
            <w:r w:rsidRPr="00703C70">
              <w:rPr>
                <w:rFonts w:ascii="Arial" w:hAnsi="Arial" w:cs="Arial"/>
                <w:sz w:val="20"/>
                <w:szCs w:val="20"/>
                <w:lang w:val="it-IT"/>
              </w:rPr>
              <w:t>Codice fiscale</w:t>
            </w:r>
          </w:p>
        </w:tc>
      </w:tr>
      <w:tr w:rsidR="00446950" w:rsidRPr="004C329C" w:rsidTr="00C878CE">
        <w:trPr>
          <w:trHeight w:hRule="exact" w:val="482"/>
        </w:trPr>
        <w:tc>
          <w:tcPr>
            <w:tcW w:w="2268" w:type="dxa"/>
            <w:tcBorders>
              <w:top w:val="single" w:sz="2" w:space="0" w:color="000000"/>
              <w:left w:val="single" w:sz="2" w:space="0" w:color="000000"/>
              <w:bottom w:val="single" w:sz="2" w:space="0" w:color="000000"/>
              <w:right w:val="single" w:sz="2" w:space="0" w:color="000000"/>
            </w:tcBorders>
          </w:tcPr>
          <w:p w:rsidR="00446950" w:rsidRPr="00703C70" w:rsidRDefault="00446950" w:rsidP="00C878CE">
            <w:pPr>
              <w:rPr>
                <w:rFonts w:ascii="Arial" w:hAnsi="Arial" w:cs="Arial"/>
                <w:sz w:val="20"/>
                <w:szCs w:val="20"/>
                <w:lang w:val="it-IT"/>
              </w:rPr>
            </w:pPr>
          </w:p>
        </w:tc>
        <w:tc>
          <w:tcPr>
            <w:tcW w:w="2333" w:type="dxa"/>
            <w:tcBorders>
              <w:top w:val="single" w:sz="2" w:space="0" w:color="000000"/>
              <w:left w:val="single" w:sz="2" w:space="0" w:color="000000"/>
              <w:bottom w:val="single" w:sz="2" w:space="0" w:color="000000"/>
              <w:right w:val="single" w:sz="2" w:space="0" w:color="000000"/>
            </w:tcBorders>
          </w:tcPr>
          <w:p w:rsidR="00446950" w:rsidRPr="00703C70" w:rsidRDefault="00446950" w:rsidP="00C878CE">
            <w:pPr>
              <w:rPr>
                <w:rFonts w:ascii="Arial" w:hAnsi="Arial" w:cs="Arial"/>
                <w:sz w:val="20"/>
                <w:szCs w:val="20"/>
                <w:lang w:val="it-IT"/>
              </w:rPr>
            </w:pPr>
          </w:p>
        </w:tc>
        <w:tc>
          <w:tcPr>
            <w:tcW w:w="2629" w:type="dxa"/>
            <w:tcBorders>
              <w:top w:val="single" w:sz="2" w:space="0" w:color="000000"/>
              <w:left w:val="single" w:sz="2" w:space="0" w:color="000000"/>
              <w:bottom w:val="single" w:sz="2" w:space="0" w:color="000000"/>
              <w:right w:val="single" w:sz="2" w:space="0" w:color="000000"/>
            </w:tcBorders>
          </w:tcPr>
          <w:p w:rsidR="00446950" w:rsidRPr="00703C70" w:rsidRDefault="00446950" w:rsidP="00C878CE">
            <w:pPr>
              <w:rPr>
                <w:rFonts w:ascii="Arial" w:hAnsi="Arial" w:cs="Arial"/>
                <w:sz w:val="20"/>
                <w:szCs w:val="20"/>
                <w:lang w:val="it-IT"/>
              </w:rPr>
            </w:pPr>
          </w:p>
        </w:tc>
        <w:tc>
          <w:tcPr>
            <w:tcW w:w="2451" w:type="dxa"/>
            <w:tcBorders>
              <w:top w:val="single" w:sz="2" w:space="0" w:color="000000"/>
              <w:left w:val="single" w:sz="2" w:space="0" w:color="000000"/>
              <w:bottom w:val="single" w:sz="2" w:space="0" w:color="000000"/>
              <w:right w:val="single" w:sz="2" w:space="0" w:color="000000"/>
            </w:tcBorders>
          </w:tcPr>
          <w:p w:rsidR="00446950" w:rsidRPr="00703C70" w:rsidRDefault="00446950" w:rsidP="00C878CE">
            <w:pPr>
              <w:rPr>
                <w:rFonts w:ascii="Arial" w:hAnsi="Arial" w:cs="Arial"/>
                <w:sz w:val="20"/>
                <w:szCs w:val="20"/>
                <w:lang w:val="it-IT"/>
              </w:rPr>
            </w:pPr>
          </w:p>
        </w:tc>
      </w:tr>
      <w:tr w:rsidR="00446950" w:rsidRPr="004C329C" w:rsidTr="00C878CE">
        <w:trPr>
          <w:trHeight w:hRule="exact" w:val="482"/>
        </w:trPr>
        <w:tc>
          <w:tcPr>
            <w:tcW w:w="2268" w:type="dxa"/>
            <w:tcBorders>
              <w:top w:val="single" w:sz="2" w:space="0" w:color="000000"/>
              <w:left w:val="single" w:sz="2" w:space="0" w:color="000000"/>
              <w:bottom w:val="single" w:sz="2" w:space="0" w:color="000000"/>
              <w:right w:val="single" w:sz="2" w:space="0" w:color="000000"/>
            </w:tcBorders>
          </w:tcPr>
          <w:p w:rsidR="00446950" w:rsidRPr="00703C70" w:rsidRDefault="00446950" w:rsidP="00C878CE">
            <w:pPr>
              <w:rPr>
                <w:rFonts w:ascii="Arial" w:hAnsi="Arial" w:cs="Arial"/>
                <w:sz w:val="20"/>
                <w:szCs w:val="20"/>
                <w:lang w:val="it-IT"/>
              </w:rPr>
            </w:pPr>
          </w:p>
        </w:tc>
        <w:tc>
          <w:tcPr>
            <w:tcW w:w="2333" w:type="dxa"/>
            <w:tcBorders>
              <w:top w:val="single" w:sz="2" w:space="0" w:color="000000"/>
              <w:left w:val="single" w:sz="2" w:space="0" w:color="000000"/>
              <w:bottom w:val="single" w:sz="2" w:space="0" w:color="000000"/>
              <w:right w:val="single" w:sz="2" w:space="0" w:color="000000"/>
            </w:tcBorders>
          </w:tcPr>
          <w:p w:rsidR="00446950" w:rsidRPr="00703C70" w:rsidRDefault="00446950" w:rsidP="00C878CE">
            <w:pPr>
              <w:rPr>
                <w:rFonts w:ascii="Arial" w:hAnsi="Arial" w:cs="Arial"/>
                <w:sz w:val="20"/>
                <w:szCs w:val="20"/>
                <w:lang w:val="it-IT"/>
              </w:rPr>
            </w:pPr>
          </w:p>
        </w:tc>
        <w:tc>
          <w:tcPr>
            <w:tcW w:w="2629" w:type="dxa"/>
            <w:tcBorders>
              <w:top w:val="single" w:sz="2" w:space="0" w:color="000000"/>
              <w:left w:val="single" w:sz="2" w:space="0" w:color="000000"/>
              <w:bottom w:val="single" w:sz="2" w:space="0" w:color="000000"/>
              <w:right w:val="single" w:sz="2" w:space="0" w:color="000000"/>
            </w:tcBorders>
          </w:tcPr>
          <w:p w:rsidR="00446950" w:rsidRPr="00703C70" w:rsidRDefault="00446950" w:rsidP="00C878CE">
            <w:pPr>
              <w:rPr>
                <w:rFonts w:ascii="Arial" w:hAnsi="Arial" w:cs="Arial"/>
                <w:sz w:val="20"/>
                <w:szCs w:val="20"/>
                <w:lang w:val="it-IT"/>
              </w:rPr>
            </w:pPr>
          </w:p>
        </w:tc>
        <w:tc>
          <w:tcPr>
            <w:tcW w:w="2451" w:type="dxa"/>
            <w:tcBorders>
              <w:top w:val="single" w:sz="2" w:space="0" w:color="000000"/>
              <w:left w:val="single" w:sz="2" w:space="0" w:color="000000"/>
              <w:bottom w:val="single" w:sz="2" w:space="0" w:color="000000"/>
              <w:right w:val="single" w:sz="2" w:space="0" w:color="000000"/>
            </w:tcBorders>
          </w:tcPr>
          <w:p w:rsidR="00446950" w:rsidRPr="00703C70" w:rsidRDefault="00446950" w:rsidP="00C878CE">
            <w:pPr>
              <w:rPr>
                <w:rFonts w:ascii="Arial" w:hAnsi="Arial" w:cs="Arial"/>
                <w:sz w:val="20"/>
                <w:szCs w:val="20"/>
                <w:lang w:val="it-IT"/>
              </w:rPr>
            </w:pPr>
          </w:p>
        </w:tc>
      </w:tr>
      <w:tr w:rsidR="00446950" w:rsidRPr="004C329C" w:rsidTr="00C878CE">
        <w:trPr>
          <w:trHeight w:hRule="exact" w:val="482"/>
        </w:trPr>
        <w:tc>
          <w:tcPr>
            <w:tcW w:w="2268" w:type="dxa"/>
            <w:tcBorders>
              <w:top w:val="single" w:sz="2" w:space="0" w:color="000000"/>
              <w:left w:val="single" w:sz="2" w:space="0" w:color="000000"/>
              <w:bottom w:val="single" w:sz="2" w:space="0" w:color="000000"/>
              <w:right w:val="single" w:sz="2" w:space="0" w:color="000000"/>
            </w:tcBorders>
          </w:tcPr>
          <w:p w:rsidR="00446950" w:rsidRPr="00703C70" w:rsidRDefault="00446950" w:rsidP="00C878CE">
            <w:pPr>
              <w:rPr>
                <w:rFonts w:ascii="Arial" w:hAnsi="Arial" w:cs="Arial"/>
                <w:sz w:val="20"/>
                <w:szCs w:val="20"/>
                <w:lang w:val="it-IT"/>
              </w:rPr>
            </w:pPr>
          </w:p>
        </w:tc>
        <w:tc>
          <w:tcPr>
            <w:tcW w:w="2333" w:type="dxa"/>
            <w:tcBorders>
              <w:top w:val="single" w:sz="2" w:space="0" w:color="000000"/>
              <w:left w:val="single" w:sz="2" w:space="0" w:color="000000"/>
              <w:bottom w:val="single" w:sz="2" w:space="0" w:color="000000"/>
              <w:right w:val="single" w:sz="2" w:space="0" w:color="000000"/>
            </w:tcBorders>
          </w:tcPr>
          <w:p w:rsidR="00446950" w:rsidRPr="00703C70" w:rsidRDefault="00446950" w:rsidP="00C878CE">
            <w:pPr>
              <w:rPr>
                <w:rFonts w:ascii="Arial" w:hAnsi="Arial" w:cs="Arial"/>
                <w:sz w:val="20"/>
                <w:szCs w:val="20"/>
                <w:lang w:val="it-IT"/>
              </w:rPr>
            </w:pPr>
          </w:p>
        </w:tc>
        <w:tc>
          <w:tcPr>
            <w:tcW w:w="2629" w:type="dxa"/>
            <w:tcBorders>
              <w:top w:val="single" w:sz="2" w:space="0" w:color="000000"/>
              <w:left w:val="single" w:sz="2" w:space="0" w:color="000000"/>
              <w:bottom w:val="single" w:sz="2" w:space="0" w:color="000000"/>
              <w:right w:val="single" w:sz="2" w:space="0" w:color="000000"/>
            </w:tcBorders>
          </w:tcPr>
          <w:p w:rsidR="00446950" w:rsidRPr="00703C70" w:rsidRDefault="00446950" w:rsidP="00C878CE">
            <w:pPr>
              <w:rPr>
                <w:rFonts w:ascii="Arial" w:hAnsi="Arial" w:cs="Arial"/>
                <w:sz w:val="20"/>
                <w:szCs w:val="20"/>
                <w:lang w:val="it-IT"/>
              </w:rPr>
            </w:pPr>
          </w:p>
        </w:tc>
        <w:tc>
          <w:tcPr>
            <w:tcW w:w="2451" w:type="dxa"/>
            <w:tcBorders>
              <w:top w:val="single" w:sz="2" w:space="0" w:color="000000"/>
              <w:left w:val="single" w:sz="2" w:space="0" w:color="000000"/>
              <w:bottom w:val="single" w:sz="2" w:space="0" w:color="000000"/>
              <w:right w:val="single" w:sz="2" w:space="0" w:color="000000"/>
            </w:tcBorders>
          </w:tcPr>
          <w:p w:rsidR="00446950" w:rsidRPr="00703C70" w:rsidRDefault="00446950" w:rsidP="00C878CE">
            <w:pPr>
              <w:rPr>
                <w:rFonts w:ascii="Arial" w:hAnsi="Arial" w:cs="Arial"/>
                <w:sz w:val="20"/>
                <w:szCs w:val="20"/>
                <w:lang w:val="it-IT"/>
              </w:rPr>
            </w:pPr>
          </w:p>
        </w:tc>
      </w:tr>
      <w:tr w:rsidR="00446950" w:rsidRPr="004C329C" w:rsidTr="00C878CE">
        <w:trPr>
          <w:trHeight w:hRule="exact" w:val="482"/>
        </w:trPr>
        <w:tc>
          <w:tcPr>
            <w:tcW w:w="2268" w:type="dxa"/>
            <w:tcBorders>
              <w:top w:val="single" w:sz="2" w:space="0" w:color="000000"/>
              <w:left w:val="single" w:sz="2" w:space="0" w:color="000000"/>
              <w:bottom w:val="single" w:sz="2" w:space="0" w:color="000000"/>
              <w:right w:val="single" w:sz="2" w:space="0" w:color="000000"/>
            </w:tcBorders>
          </w:tcPr>
          <w:p w:rsidR="00446950" w:rsidRPr="00703C70" w:rsidRDefault="00446950" w:rsidP="00C878CE">
            <w:pPr>
              <w:rPr>
                <w:rFonts w:ascii="Arial" w:hAnsi="Arial" w:cs="Arial"/>
                <w:sz w:val="20"/>
                <w:szCs w:val="20"/>
                <w:lang w:val="it-IT"/>
              </w:rPr>
            </w:pPr>
          </w:p>
        </w:tc>
        <w:tc>
          <w:tcPr>
            <w:tcW w:w="2333" w:type="dxa"/>
            <w:tcBorders>
              <w:top w:val="single" w:sz="2" w:space="0" w:color="000000"/>
              <w:left w:val="single" w:sz="2" w:space="0" w:color="000000"/>
              <w:bottom w:val="single" w:sz="2" w:space="0" w:color="000000"/>
              <w:right w:val="single" w:sz="2" w:space="0" w:color="000000"/>
            </w:tcBorders>
          </w:tcPr>
          <w:p w:rsidR="00446950" w:rsidRPr="00703C70" w:rsidRDefault="00446950" w:rsidP="00C878CE">
            <w:pPr>
              <w:rPr>
                <w:rFonts w:ascii="Arial" w:hAnsi="Arial" w:cs="Arial"/>
                <w:sz w:val="20"/>
                <w:szCs w:val="20"/>
                <w:lang w:val="it-IT"/>
              </w:rPr>
            </w:pPr>
          </w:p>
        </w:tc>
        <w:tc>
          <w:tcPr>
            <w:tcW w:w="2629" w:type="dxa"/>
            <w:tcBorders>
              <w:top w:val="single" w:sz="2" w:space="0" w:color="000000"/>
              <w:left w:val="single" w:sz="2" w:space="0" w:color="000000"/>
              <w:bottom w:val="single" w:sz="2" w:space="0" w:color="000000"/>
              <w:right w:val="single" w:sz="2" w:space="0" w:color="000000"/>
            </w:tcBorders>
          </w:tcPr>
          <w:p w:rsidR="00446950" w:rsidRPr="00703C70" w:rsidRDefault="00446950" w:rsidP="00C878CE">
            <w:pPr>
              <w:rPr>
                <w:rFonts w:ascii="Arial" w:hAnsi="Arial" w:cs="Arial"/>
                <w:sz w:val="20"/>
                <w:szCs w:val="20"/>
                <w:lang w:val="it-IT"/>
              </w:rPr>
            </w:pPr>
          </w:p>
        </w:tc>
        <w:tc>
          <w:tcPr>
            <w:tcW w:w="2451" w:type="dxa"/>
            <w:tcBorders>
              <w:top w:val="single" w:sz="2" w:space="0" w:color="000000"/>
              <w:left w:val="single" w:sz="2" w:space="0" w:color="000000"/>
              <w:bottom w:val="single" w:sz="2" w:space="0" w:color="000000"/>
              <w:right w:val="single" w:sz="2" w:space="0" w:color="000000"/>
            </w:tcBorders>
          </w:tcPr>
          <w:p w:rsidR="00446950" w:rsidRPr="00703C70" w:rsidRDefault="00446950" w:rsidP="00C878CE">
            <w:pPr>
              <w:rPr>
                <w:rFonts w:ascii="Arial" w:hAnsi="Arial" w:cs="Arial"/>
                <w:sz w:val="20"/>
                <w:szCs w:val="20"/>
                <w:lang w:val="it-IT"/>
              </w:rPr>
            </w:pPr>
          </w:p>
        </w:tc>
      </w:tr>
      <w:tr w:rsidR="00446950" w:rsidRPr="004C329C" w:rsidTr="00C878CE">
        <w:trPr>
          <w:trHeight w:hRule="exact" w:val="482"/>
        </w:trPr>
        <w:tc>
          <w:tcPr>
            <w:tcW w:w="2268" w:type="dxa"/>
            <w:tcBorders>
              <w:top w:val="single" w:sz="2" w:space="0" w:color="000000"/>
              <w:left w:val="single" w:sz="2" w:space="0" w:color="000000"/>
              <w:bottom w:val="single" w:sz="2" w:space="0" w:color="000000"/>
              <w:right w:val="single" w:sz="2" w:space="0" w:color="000000"/>
            </w:tcBorders>
          </w:tcPr>
          <w:p w:rsidR="00446950" w:rsidRPr="00703C70" w:rsidRDefault="00446950" w:rsidP="00C878CE">
            <w:pPr>
              <w:rPr>
                <w:rFonts w:ascii="Arial" w:hAnsi="Arial" w:cs="Arial"/>
                <w:sz w:val="20"/>
                <w:szCs w:val="20"/>
                <w:lang w:val="it-IT"/>
              </w:rPr>
            </w:pPr>
          </w:p>
        </w:tc>
        <w:tc>
          <w:tcPr>
            <w:tcW w:w="2333" w:type="dxa"/>
            <w:tcBorders>
              <w:top w:val="single" w:sz="2" w:space="0" w:color="000000"/>
              <w:left w:val="single" w:sz="2" w:space="0" w:color="000000"/>
              <w:bottom w:val="single" w:sz="2" w:space="0" w:color="000000"/>
              <w:right w:val="single" w:sz="2" w:space="0" w:color="000000"/>
            </w:tcBorders>
          </w:tcPr>
          <w:p w:rsidR="00446950" w:rsidRPr="00703C70" w:rsidRDefault="00446950" w:rsidP="00C878CE">
            <w:pPr>
              <w:rPr>
                <w:rFonts w:ascii="Arial" w:hAnsi="Arial" w:cs="Arial"/>
                <w:sz w:val="20"/>
                <w:szCs w:val="20"/>
                <w:lang w:val="it-IT"/>
              </w:rPr>
            </w:pPr>
          </w:p>
        </w:tc>
        <w:tc>
          <w:tcPr>
            <w:tcW w:w="2629" w:type="dxa"/>
            <w:tcBorders>
              <w:top w:val="single" w:sz="2" w:space="0" w:color="000000"/>
              <w:left w:val="single" w:sz="2" w:space="0" w:color="000000"/>
              <w:bottom w:val="single" w:sz="2" w:space="0" w:color="000000"/>
              <w:right w:val="single" w:sz="2" w:space="0" w:color="000000"/>
            </w:tcBorders>
          </w:tcPr>
          <w:p w:rsidR="00446950" w:rsidRPr="00703C70" w:rsidRDefault="00446950" w:rsidP="00C878CE">
            <w:pPr>
              <w:rPr>
                <w:rFonts w:ascii="Arial" w:hAnsi="Arial" w:cs="Arial"/>
                <w:sz w:val="20"/>
                <w:szCs w:val="20"/>
                <w:lang w:val="it-IT"/>
              </w:rPr>
            </w:pPr>
          </w:p>
        </w:tc>
        <w:tc>
          <w:tcPr>
            <w:tcW w:w="2451" w:type="dxa"/>
            <w:tcBorders>
              <w:top w:val="single" w:sz="2" w:space="0" w:color="000000"/>
              <w:left w:val="single" w:sz="2" w:space="0" w:color="000000"/>
              <w:bottom w:val="single" w:sz="2" w:space="0" w:color="000000"/>
              <w:right w:val="single" w:sz="2" w:space="0" w:color="000000"/>
            </w:tcBorders>
          </w:tcPr>
          <w:p w:rsidR="00446950" w:rsidRPr="00703C70" w:rsidRDefault="00446950" w:rsidP="00C878CE">
            <w:pPr>
              <w:rPr>
                <w:rFonts w:ascii="Arial" w:hAnsi="Arial" w:cs="Arial"/>
                <w:sz w:val="20"/>
                <w:szCs w:val="20"/>
                <w:lang w:val="it-IT"/>
              </w:rPr>
            </w:pPr>
          </w:p>
        </w:tc>
      </w:tr>
      <w:tr w:rsidR="00446950" w:rsidRPr="004C329C" w:rsidTr="00C878CE">
        <w:trPr>
          <w:trHeight w:hRule="exact" w:val="482"/>
        </w:trPr>
        <w:tc>
          <w:tcPr>
            <w:tcW w:w="2268" w:type="dxa"/>
            <w:tcBorders>
              <w:top w:val="single" w:sz="2" w:space="0" w:color="000000"/>
              <w:left w:val="single" w:sz="2" w:space="0" w:color="000000"/>
              <w:bottom w:val="single" w:sz="2" w:space="0" w:color="000000"/>
              <w:right w:val="single" w:sz="2" w:space="0" w:color="000000"/>
            </w:tcBorders>
          </w:tcPr>
          <w:p w:rsidR="00446950" w:rsidRPr="00703C70" w:rsidRDefault="00446950" w:rsidP="00C878CE">
            <w:pPr>
              <w:rPr>
                <w:rFonts w:ascii="Arial" w:hAnsi="Arial" w:cs="Arial"/>
                <w:sz w:val="20"/>
                <w:szCs w:val="20"/>
                <w:lang w:val="it-IT"/>
              </w:rPr>
            </w:pPr>
          </w:p>
        </w:tc>
        <w:tc>
          <w:tcPr>
            <w:tcW w:w="2333" w:type="dxa"/>
            <w:tcBorders>
              <w:top w:val="single" w:sz="2" w:space="0" w:color="000000"/>
              <w:left w:val="single" w:sz="2" w:space="0" w:color="000000"/>
              <w:bottom w:val="single" w:sz="2" w:space="0" w:color="000000"/>
              <w:right w:val="single" w:sz="2" w:space="0" w:color="000000"/>
            </w:tcBorders>
          </w:tcPr>
          <w:p w:rsidR="00446950" w:rsidRPr="00703C70" w:rsidRDefault="00446950" w:rsidP="00C878CE">
            <w:pPr>
              <w:rPr>
                <w:rFonts w:ascii="Arial" w:hAnsi="Arial" w:cs="Arial"/>
                <w:sz w:val="20"/>
                <w:szCs w:val="20"/>
                <w:lang w:val="it-IT"/>
              </w:rPr>
            </w:pPr>
          </w:p>
        </w:tc>
        <w:tc>
          <w:tcPr>
            <w:tcW w:w="2629" w:type="dxa"/>
            <w:tcBorders>
              <w:top w:val="single" w:sz="2" w:space="0" w:color="000000"/>
              <w:left w:val="single" w:sz="2" w:space="0" w:color="000000"/>
              <w:bottom w:val="single" w:sz="2" w:space="0" w:color="000000"/>
              <w:right w:val="single" w:sz="2" w:space="0" w:color="000000"/>
            </w:tcBorders>
          </w:tcPr>
          <w:p w:rsidR="00446950" w:rsidRPr="00703C70" w:rsidRDefault="00446950" w:rsidP="00C878CE">
            <w:pPr>
              <w:rPr>
                <w:rFonts w:ascii="Arial" w:hAnsi="Arial" w:cs="Arial"/>
                <w:sz w:val="20"/>
                <w:szCs w:val="20"/>
                <w:lang w:val="it-IT"/>
              </w:rPr>
            </w:pPr>
          </w:p>
        </w:tc>
        <w:tc>
          <w:tcPr>
            <w:tcW w:w="2451" w:type="dxa"/>
            <w:tcBorders>
              <w:top w:val="single" w:sz="2" w:space="0" w:color="000000"/>
              <w:left w:val="single" w:sz="2" w:space="0" w:color="000000"/>
              <w:bottom w:val="single" w:sz="2" w:space="0" w:color="000000"/>
              <w:right w:val="single" w:sz="2" w:space="0" w:color="000000"/>
            </w:tcBorders>
          </w:tcPr>
          <w:p w:rsidR="00446950" w:rsidRPr="00703C70" w:rsidRDefault="00446950" w:rsidP="00C878CE">
            <w:pPr>
              <w:rPr>
                <w:rFonts w:ascii="Arial" w:hAnsi="Arial" w:cs="Arial"/>
                <w:sz w:val="20"/>
                <w:szCs w:val="20"/>
                <w:lang w:val="it-IT"/>
              </w:rPr>
            </w:pPr>
          </w:p>
        </w:tc>
      </w:tr>
      <w:tr w:rsidR="00446950" w:rsidRPr="004C329C" w:rsidTr="00C878CE">
        <w:trPr>
          <w:trHeight w:hRule="exact" w:val="482"/>
        </w:trPr>
        <w:tc>
          <w:tcPr>
            <w:tcW w:w="2268" w:type="dxa"/>
            <w:tcBorders>
              <w:top w:val="single" w:sz="2" w:space="0" w:color="000000"/>
              <w:left w:val="single" w:sz="2" w:space="0" w:color="000000"/>
              <w:bottom w:val="single" w:sz="2" w:space="0" w:color="000000"/>
              <w:right w:val="single" w:sz="2" w:space="0" w:color="000000"/>
            </w:tcBorders>
          </w:tcPr>
          <w:p w:rsidR="00446950" w:rsidRPr="00703C70" w:rsidRDefault="00446950" w:rsidP="00C878CE">
            <w:pPr>
              <w:rPr>
                <w:rFonts w:ascii="Arial" w:hAnsi="Arial" w:cs="Arial"/>
                <w:sz w:val="20"/>
                <w:szCs w:val="20"/>
                <w:lang w:val="it-IT"/>
              </w:rPr>
            </w:pPr>
          </w:p>
        </w:tc>
        <w:tc>
          <w:tcPr>
            <w:tcW w:w="2333" w:type="dxa"/>
            <w:tcBorders>
              <w:top w:val="single" w:sz="2" w:space="0" w:color="000000"/>
              <w:left w:val="single" w:sz="2" w:space="0" w:color="000000"/>
              <w:bottom w:val="single" w:sz="2" w:space="0" w:color="000000"/>
              <w:right w:val="single" w:sz="2" w:space="0" w:color="000000"/>
            </w:tcBorders>
          </w:tcPr>
          <w:p w:rsidR="00446950" w:rsidRPr="00703C70" w:rsidRDefault="00446950" w:rsidP="00C878CE">
            <w:pPr>
              <w:rPr>
                <w:rFonts w:ascii="Arial" w:hAnsi="Arial" w:cs="Arial"/>
                <w:sz w:val="20"/>
                <w:szCs w:val="20"/>
                <w:lang w:val="it-IT"/>
              </w:rPr>
            </w:pPr>
          </w:p>
        </w:tc>
        <w:tc>
          <w:tcPr>
            <w:tcW w:w="2629" w:type="dxa"/>
            <w:tcBorders>
              <w:top w:val="single" w:sz="2" w:space="0" w:color="000000"/>
              <w:left w:val="single" w:sz="2" w:space="0" w:color="000000"/>
              <w:bottom w:val="single" w:sz="2" w:space="0" w:color="000000"/>
              <w:right w:val="single" w:sz="2" w:space="0" w:color="000000"/>
            </w:tcBorders>
          </w:tcPr>
          <w:p w:rsidR="00446950" w:rsidRPr="00703C70" w:rsidRDefault="00446950" w:rsidP="00C878CE">
            <w:pPr>
              <w:rPr>
                <w:rFonts w:ascii="Arial" w:hAnsi="Arial" w:cs="Arial"/>
                <w:sz w:val="20"/>
                <w:szCs w:val="20"/>
                <w:lang w:val="it-IT"/>
              </w:rPr>
            </w:pPr>
          </w:p>
        </w:tc>
        <w:tc>
          <w:tcPr>
            <w:tcW w:w="2451" w:type="dxa"/>
            <w:tcBorders>
              <w:top w:val="single" w:sz="2" w:space="0" w:color="000000"/>
              <w:left w:val="single" w:sz="2" w:space="0" w:color="000000"/>
              <w:bottom w:val="single" w:sz="2" w:space="0" w:color="000000"/>
              <w:right w:val="single" w:sz="2" w:space="0" w:color="000000"/>
            </w:tcBorders>
          </w:tcPr>
          <w:p w:rsidR="00446950" w:rsidRPr="00703C70" w:rsidRDefault="00446950" w:rsidP="00C878CE">
            <w:pPr>
              <w:rPr>
                <w:rFonts w:ascii="Arial" w:hAnsi="Arial" w:cs="Arial"/>
                <w:sz w:val="20"/>
                <w:szCs w:val="20"/>
                <w:lang w:val="it-IT"/>
              </w:rPr>
            </w:pPr>
          </w:p>
        </w:tc>
      </w:tr>
      <w:tr w:rsidR="00446950" w:rsidRPr="004C329C" w:rsidTr="00C878CE">
        <w:trPr>
          <w:trHeight w:hRule="exact" w:val="482"/>
        </w:trPr>
        <w:tc>
          <w:tcPr>
            <w:tcW w:w="2268" w:type="dxa"/>
            <w:tcBorders>
              <w:top w:val="single" w:sz="2" w:space="0" w:color="000000"/>
              <w:left w:val="single" w:sz="2" w:space="0" w:color="000000"/>
              <w:bottom w:val="single" w:sz="2" w:space="0" w:color="000000"/>
              <w:right w:val="single" w:sz="2" w:space="0" w:color="000000"/>
            </w:tcBorders>
          </w:tcPr>
          <w:p w:rsidR="00446950" w:rsidRPr="00703C70" w:rsidRDefault="00446950" w:rsidP="00C878CE">
            <w:pPr>
              <w:rPr>
                <w:rFonts w:ascii="Arial" w:hAnsi="Arial" w:cs="Arial"/>
                <w:sz w:val="20"/>
                <w:szCs w:val="20"/>
                <w:lang w:val="it-IT"/>
              </w:rPr>
            </w:pPr>
          </w:p>
        </w:tc>
        <w:tc>
          <w:tcPr>
            <w:tcW w:w="2333" w:type="dxa"/>
            <w:tcBorders>
              <w:top w:val="single" w:sz="2" w:space="0" w:color="000000"/>
              <w:left w:val="single" w:sz="2" w:space="0" w:color="000000"/>
              <w:bottom w:val="single" w:sz="2" w:space="0" w:color="000000"/>
              <w:right w:val="single" w:sz="2" w:space="0" w:color="000000"/>
            </w:tcBorders>
          </w:tcPr>
          <w:p w:rsidR="00446950" w:rsidRPr="00703C70" w:rsidRDefault="00446950" w:rsidP="00C878CE">
            <w:pPr>
              <w:rPr>
                <w:rFonts w:ascii="Arial" w:hAnsi="Arial" w:cs="Arial"/>
                <w:sz w:val="20"/>
                <w:szCs w:val="20"/>
                <w:lang w:val="it-IT"/>
              </w:rPr>
            </w:pPr>
          </w:p>
        </w:tc>
        <w:tc>
          <w:tcPr>
            <w:tcW w:w="2629" w:type="dxa"/>
            <w:tcBorders>
              <w:top w:val="single" w:sz="2" w:space="0" w:color="000000"/>
              <w:left w:val="single" w:sz="2" w:space="0" w:color="000000"/>
              <w:bottom w:val="single" w:sz="2" w:space="0" w:color="000000"/>
              <w:right w:val="single" w:sz="2" w:space="0" w:color="000000"/>
            </w:tcBorders>
          </w:tcPr>
          <w:p w:rsidR="00446950" w:rsidRPr="00703C70" w:rsidRDefault="00446950" w:rsidP="00C878CE">
            <w:pPr>
              <w:rPr>
                <w:rFonts w:ascii="Arial" w:hAnsi="Arial" w:cs="Arial"/>
                <w:sz w:val="20"/>
                <w:szCs w:val="20"/>
                <w:lang w:val="it-IT"/>
              </w:rPr>
            </w:pPr>
          </w:p>
        </w:tc>
        <w:tc>
          <w:tcPr>
            <w:tcW w:w="2451" w:type="dxa"/>
            <w:tcBorders>
              <w:top w:val="single" w:sz="2" w:space="0" w:color="000000"/>
              <w:left w:val="single" w:sz="2" w:space="0" w:color="000000"/>
              <w:bottom w:val="single" w:sz="2" w:space="0" w:color="000000"/>
              <w:right w:val="single" w:sz="2" w:space="0" w:color="000000"/>
            </w:tcBorders>
          </w:tcPr>
          <w:p w:rsidR="00446950" w:rsidRPr="00703C70" w:rsidRDefault="00446950" w:rsidP="00C878CE">
            <w:pPr>
              <w:rPr>
                <w:rFonts w:ascii="Arial" w:hAnsi="Arial" w:cs="Arial"/>
                <w:sz w:val="20"/>
                <w:szCs w:val="20"/>
                <w:lang w:val="it-IT"/>
              </w:rPr>
            </w:pPr>
          </w:p>
        </w:tc>
      </w:tr>
      <w:tr w:rsidR="00446950" w:rsidRPr="004C329C" w:rsidTr="00C878CE">
        <w:trPr>
          <w:trHeight w:hRule="exact" w:val="482"/>
        </w:trPr>
        <w:tc>
          <w:tcPr>
            <w:tcW w:w="2268" w:type="dxa"/>
            <w:tcBorders>
              <w:top w:val="single" w:sz="2" w:space="0" w:color="000000"/>
              <w:left w:val="single" w:sz="2" w:space="0" w:color="000000"/>
              <w:bottom w:val="single" w:sz="2" w:space="0" w:color="000000"/>
              <w:right w:val="single" w:sz="2" w:space="0" w:color="000000"/>
            </w:tcBorders>
          </w:tcPr>
          <w:p w:rsidR="00446950" w:rsidRPr="00703C70" w:rsidRDefault="00446950" w:rsidP="00C878CE">
            <w:pPr>
              <w:rPr>
                <w:rFonts w:ascii="Arial" w:hAnsi="Arial" w:cs="Arial"/>
                <w:sz w:val="20"/>
                <w:szCs w:val="20"/>
                <w:lang w:val="it-IT"/>
              </w:rPr>
            </w:pPr>
          </w:p>
        </w:tc>
        <w:tc>
          <w:tcPr>
            <w:tcW w:w="2333" w:type="dxa"/>
            <w:tcBorders>
              <w:top w:val="single" w:sz="2" w:space="0" w:color="000000"/>
              <w:left w:val="single" w:sz="2" w:space="0" w:color="000000"/>
              <w:bottom w:val="single" w:sz="2" w:space="0" w:color="000000"/>
              <w:right w:val="single" w:sz="2" w:space="0" w:color="000000"/>
            </w:tcBorders>
          </w:tcPr>
          <w:p w:rsidR="00446950" w:rsidRPr="00703C70" w:rsidRDefault="00446950" w:rsidP="00C878CE">
            <w:pPr>
              <w:rPr>
                <w:rFonts w:ascii="Arial" w:hAnsi="Arial" w:cs="Arial"/>
                <w:sz w:val="20"/>
                <w:szCs w:val="20"/>
                <w:lang w:val="it-IT"/>
              </w:rPr>
            </w:pPr>
          </w:p>
        </w:tc>
        <w:tc>
          <w:tcPr>
            <w:tcW w:w="2629" w:type="dxa"/>
            <w:tcBorders>
              <w:top w:val="single" w:sz="2" w:space="0" w:color="000000"/>
              <w:left w:val="single" w:sz="2" w:space="0" w:color="000000"/>
              <w:bottom w:val="single" w:sz="2" w:space="0" w:color="000000"/>
              <w:right w:val="single" w:sz="2" w:space="0" w:color="000000"/>
            </w:tcBorders>
          </w:tcPr>
          <w:p w:rsidR="00446950" w:rsidRPr="00703C70" w:rsidRDefault="00446950" w:rsidP="00C878CE">
            <w:pPr>
              <w:rPr>
                <w:rFonts w:ascii="Arial" w:hAnsi="Arial" w:cs="Arial"/>
                <w:sz w:val="20"/>
                <w:szCs w:val="20"/>
                <w:lang w:val="it-IT"/>
              </w:rPr>
            </w:pPr>
          </w:p>
        </w:tc>
        <w:tc>
          <w:tcPr>
            <w:tcW w:w="2451" w:type="dxa"/>
            <w:tcBorders>
              <w:top w:val="single" w:sz="2" w:space="0" w:color="000000"/>
              <w:left w:val="single" w:sz="2" w:space="0" w:color="000000"/>
              <w:bottom w:val="single" w:sz="2" w:space="0" w:color="000000"/>
              <w:right w:val="single" w:sz="2" w:space="0" w:color="000000"/>
            </w:tcBorders>
          </w:tcPr>
          <w:p w:rsidR="00446950" w:rsidRPr="00703C70" w:rsidRDefault="00446950" w:rsidP="00C878CE">
            <w:pPr>
              <w:rPr>
                <w:rFonts w:ascii="Arial" w:hAnsi="Arial" w:cs="Arial"/>
                <w:sz w:val="20"/>
                <w:szCs w:val="20"/>
                <w:lang w:val="it-IT"/>
              </w:rPr>
            </w:pPr>
          </w:p>
        </w:tc>
      </w:tr>
    </w:tbl>
    <w:p w:rsidR="00446950" w:rsidRDefault="00446950">
      <w:pPr>
        <w:pStyle w:val="Corpotesto"/>
        <w:ind w:left="110" w:right="188"/>
        <w:rPr>
          <w:rFonts w:ascii="Arial" w:hAnsi="Arial" w:cs="Arial"/>
          <w:lang w:val="it-IT"/>
        </w:rPr>
      </w:pPr>
    </w:p>
    <w:p w:rsidR="00446950" w:rsidRPr="00703C70" w:rsidRDefault="00446950">
      <w:pPr>
        <w:rPr>
          <w:rFonts w:ascii="Arial" w:hAnsi="Arial" w:cs="Arial"/>
          <w:sz w:val="20"/>
          <w:szCs w:val="20"/>
          <w:lang w:val="it-IT"/>
        </w:rPr>
      </w:pPr>
    </w:p>
    <w:tbl>
      <w:tblPr>
        <w:tblW w:w="9680" w:type="dxa"/>
        <w:tblInd w:w="108" w:type="dxa"/>
        <w:tblLayout w:type="fixed"/>
        <w:tblLook w:val="0000" w:firstRow="0" w:lastRow="0" w:firstColumn="0" w:lastColumn="0" w:noHBand="0" w:noVBand="0"/>
      </w:tblPr>
      <w:tblGrid>
        <w:gridCol w:w="9680"/>
      </w:tblGrid>
      <w:tr w:rsidR="00446950" w:rsidRPr="00964130" w:rsidTr="00B61255">
        <w:trPr>
          <w:trHeight w:val="1524"/>
        </w:trPr>
        <w:tc>
          <w:tcPr>
            <w:tcW w:w="9680" w:type="dxa"/>
            <w:tcBorders>
              <w:top w:val="single" w:sz="4" w:space="0" w:color="000000"/>
              <w:left w:val="single" w:sz="4" w:space="0" w:color="000000"/>
              <w:bottom w:val="single" w:sz="4" w:space="0" w:color="000000"/>
              <w:right w:val="single" w:sz="4" w:space="0" w:color="000000"/>
            </w:tcBorders>
          </w:tcPr>
          <w:p w:rsidR="00446950" w:rsidRDefault="00446950">
            <w:pPr>
              <w:pStyle w:val="Corpotesto"/>
              <w:ind w:left="0"/>
              <w:rPr>
                <w:rFonts w:ascii="Arial" w:hAnsi="Arial" w:cs="Arial"/>
                <w:sz w:val="16"/>
                <w:szCs w:val="16"/>
                <w:lang w:val="it-IT"/>
              </w:rPr>
            </w:pPr>
          </w:p>
          <w:p w:rsidR="00446950" w:rsidRDefault="00446950">
            <w:pPr>
              <w:pStyle w:val="Corpotesto"/>
              <w:ind w:left="0"/>
              <w:rPr>
                <w:rFonts w:ascii="Arial" w:hAnsi="Arial" w:cs="Arial"/>
                <w:sz w:val="16"/>
                <w:szCs w:val="16"/>
                <w:lang w:val="it-IT"/>
              </w:rPr>
            </w:pPr>
            <w:r w:rsidRPr="002729F0">
              <w:rPr>
                <w:rFonts w:ascii="Arial" w:hAnsi="Arial" w:cs="Arial"/>
                <w:sz w:val="16"/>
                <w:szCs w:val="16"/>
                <w:lang w:val="it-IT"/>
              </w:rPr>
              <w:t>Avvertenza. E' richiesta l'indicazione:</w:t>
            </w:r>
          </w:p>
          <w:p w:rsidR="00446950" w:rsidRPr="002729F0" w:rsidRDefault="00446950" w:rsidP="008B7E39">
            <w:pPr>
              <w:numPr>
                <w:ilvl w:val="0"/>
                <w:numId w:val="4"/>
              </w:numPr>
              <w:tabs>
                <w:tab w:val="left" w:pos="890"/>
              </w:tabs>
              <w:rPr>
                <w:rFonts w:ascii="Arial" w:hAnsi="Arial" w:cs="Arial"/>
                <w:sz w:val="16"/>
                <w:szCs w:val="16"/>
                <w:lang w:val="it-IT"/>
              </w:rPr>
            </w:pPr>
            <w:r w:rsidRPr="002729F0">
              <w:rPr>
                <w:rFonts w:ascii="Arial" w:hAnsi="Arial" w:cs="Arial"/>
                <w:sz w:val="16"/>
                <w:szCs w:val="16"/>
                <w:lang w:val="it-IT"/>
              </w:rPr>
              <w:t xml:space="preserve">del titolare o del direttore tecnico, se si tratta di </w:t>
            </w:r>
            <w:r w:rsidRPr="002729F0">
              <w:rPr>
                <w:rFonts w:ascii="Arial" w:hAnsi="Arial" w:cs="Arial"/>
                <w:b/>
                <w:sz w:val="16"/>
                <w:szCs w:val="16"/>
                <w:lang w:val="it-IT"/>
              </w:rPr>
              <w:t>impresa individuale</w:t>
            </w:r>
            <w:r w:rsidRPr="002729F0">
              <w:rPr>
                <w:rFonts w:ascii="Arial" w:hAnsi="Arial" w:cs="Arial"/>
                <w:sz w:val="16"/>
                <w:szCs w:val="16"/>
                <w:lang w:val="it-IT"/>
              </w:rPr>
              <w:t>;</w:t>
            </w:r>
          </w:p>
          <w:p w:rsidR="00446950" w:rsidRPr="002729F0" w:rsidRDefault="00446950" w:rsidP="008B7E39">
            <w:pPr>
              <w:pStyle w:val="Corpotesto"/>
              <w:numPr>
                <w:ilvl w:val="0"/>
                <w:numId w:val="4"/>
              </w:numPr>
              <w:tabs>
                <w:tab w:val="left" w:pos="890"/>
              </w:tabs>
              <w:jc w:val="both"/>
              <w:rPr>
                <w:rFonts w:ascii="Arial" w:hAnsi="Arial" w:cs="Arial"/>
                <w:sz w:val="16"/>
                <w:szCs w:val="16"/>
                <w:lang w:val="it-IT"/>
              </w:rPr>
            </w:pPr>
            <w:r w:rsidRPr="002729F0">
              <w:rPr>
                <w:rFonts w:ascii="Arial" w:hAnsi="Arial" w:cs="Arial"/>
                <w:sz w:val="16"/>
                <w:szCs w:val="16"/>
                <w:lang w:val="it-IT"/>
              </w:rPr>
              <w:t xml:space="preserve">di un socio o del direttore tecnico, se si tratta di </w:t>
            </w:r>
            <w:r w:rsidRPr="002729F0">
              <w:rPr>
                <w:rFonts w:ascii="Arial" w:hAnsi="Arial" w:cs="Arial"/>
                <w:b/>
                <w:bCs/>
                <w:sz w:val="16"/>
                <w:szCs w:val="16"/>
                <w:lang w:val="it-IT"/>
              </w:rPr>
              <w:t>società in nome collettivo</w:t>
            </w:r>
            <w:r w:rsidRPr="002729F0">
              <w:rPr>
                <w:rFonts w:ascii="Arial" w:hAnsi="Arial" w:cs="Arial"/>
                <w:sz w:val="16"/>
                <w:szCs w:val="16"/>
                <w:lang w:val="it-IT"/>
              </w:rPr>
              <w:t xml:space="preserve">; </w:t>
            </w:r>
          </w:p>
          <w:p w:rsidR="00446950" w:rsidRPr="002729F0" w:rsidRDefault="00446950" w:rsidP="008B7E39">
            <w:pPr>
              <w:pStyle w:val="Corpotesto"/>
              <w:numPr>
                <w:ilvl w:val="0"/>
                <w:numId w:val="4"/>
              </w:numPr>
              <w:tabs>
                <w:tab w:val="left" w:pos="890"/>
              </w:tabs>
              <w:jc w:val="both"/>
              <w:rPr>
                <w:rFonts w:ascii="Arial" w:hAnsi="Arial" w:cs="Arial"/>
                <w:sz w:val="16"/>
                <w:szCs w:val="16"/>
                <w:lang w:val="it-IT"/>
              </w:rPr>
            </w:pPr>
            <w:r w:rsidRPr="002729F0">
              <w:rPr>
                <w:rFonts w:ascii="Arial" w:hAnsi="Arial" w:cs="Arial"/>
                <w:sz w:val="16"/>
                <w:szCs w:val="16"/>
                <w:lang w:val="it-IT"/>
              </w:rPr>
              <w:t>dei soci</w:t>
            </w:r>
            <w:r w:rsidRPr="002729F0">
              <w:rPr>
                <w:rFonts w:ascii="Arial" w:hAnsi="Arial" w:cs="Arial"/>
                <w:w w:val="99"/>
                <w:sz w:val="16"/>
                <w:szCs w:val="16"/>
                <w:lang w:val="it-IT"/>
              </w:rPr>
              <w:t xml:space="preserve"> </w:t>
            </w:r>
            <w:r w:rsidRPr="002729F0">
              <w:rPr>
                <w:rFonts w:ascii="Arial" w:hAnsi="Arial" w:cs="Arial"/>
                <w:sz w:val="16"/>
                <w:szCs w:val="16"/>
                <w:lang w:val="it-IT"/>
              </w:rPr>
              <w:t xml:space="preserve">accomandatari o del direttore tecnico, se si tratta di </w:t>
            </w:r>
            <w:r w:rsidRPr="002729F0">
              <w:rPr>
                <w:rFonts w:ascii="Arial" w:hAnsi="Arial" w:cs="Arial"/>
                <w:b/>
                <w:sz w:val="16"/>
                <w:szCs w:val="16"/>
                <w:lang w:val="it-IT"/>
              </w:rPr>
              <w:t>società in accomandita</w:t>
            </w:r>
            <w:r w:rsidRPr="002729F0">
              <w:rPr>
                <w:rFonts w:ascii="Arial" w:hAnsi="Arial" w:cs="Arial"/>
                <w:b/>
                <w:w w:val="99"/>
                <w:sz w:val="16"/>
                <w:szCs w:val="16"/>
                <w:lang w:val="it-IT"/>
              </w:rPr>
              <w:t xml:space="preserve"> </w:t>
            </w:r>
            <w:r w:rsidRPr="002729F0">
              <w:rPr>
                <w:rFonts w:ascii="Arial" w:hAnsi="Arial" w:cs="Arial"/>
                <w:b/>
                <w:sz w:val="16"/>
                <w:szCs w:val="16"/>
                <w:lang w:val="it-IT"/>
              </w:rPr>
              <w:t>semplice</w:t>
            </w:r>
            <w:r w:rsidRPr="002729F0">
              <w:rPr>
                <w:rFonts w:ascii="Arial" w:hAnsi="Arial" w:cs="Arial"/>
                <w:sz w:val="16"/>
                <w:szCs w:val="16"/>
                <w:lang w:val="it-IT"/>
              </w:rPr>
              <w:t>;</w:t>
            </w:r>
          </w:p>
          <w:p w:rsidR="00446950" w:rsidRPr="002729F0" w:rsidRDefault="00446950" w:rsidP="008B7E39">
            <w:pPr>
              <w:pStyle w:val="Corpotesto"/>
              <w:numPr>
                <w:ilvl w:val="0"/>
                <w:numId w:val="4"/>
              </w:numPr>
              <w:tabs>
                <w:tab w:val="left" w:pos="890"/>
              </w:tabs>
              <w:jc w:val="both"/>
              <w:rPr>
                <w:rFonts w:ascii="Arial" w:hAnsi="Arial" w:cs="Arial"/>
                <w:sz w:val="16"/>
                <w:szCs w:val="16"/>
                <w:lang w:val="it-IT"/>
              </w:rPr>
            </w:pPr>
            <w:r w:rsidRPr="002729F0">
              <w:rPr>
                <w:rFonts w:ascii="Arial" w:hAnsi="Arial" w:cs="Arial"/>
                <w:sz w:val="16"/>
                <w:szCs w:val="16"/>
                <w:lang w:val="it-IT"/>
              </w:rPr>
              <w:t xml:space="preserve">dei membri del consiglio di amministrazione cui sia stata conferita la legale rappresentanza, consiglio di direzione o di vigilanza o dei soggetti muniti di poteri di rappresentanza, di direzione o di controllo, del direttore tecnico o del socio unico persona fisica, ovvero del socio di maggioranza in caso di società con meno di quattro soci, se si tratta di </w:t>
            </w:r>
            <w:r w:rsidRPr="002729F0">
              <w:rPr>
                <w:rFonts w:ascii="Arial" w:hAnsi="Arial" w:cs="Arial"/>
                <w:b/>
                <w:sz w:val="16"/>
                <w:szCs w:val="16"/>
                <w:lang w:val="it-IT"/>
              </w:rPr>
              <w:t>altro tipo di società o consorzio</w:t>
            </w:r>
            <w:r w:rsidRPr="002729F0">
              <w:rPr>
                <w:rFonts w:ascii="Arial" w:hAnsi="Arial" w:cs="Arial"/>
                <w:sz w:val="16"/>
                <w:szCs w:val="16"/>
                <w:lang w:val="it-IT"/>
              </w:rPr>
              <w:t xml:space="preserve">; sono ivi compresi i membri dell’organo di vigilanza ex </w:t>
            </w:r>
            <w:proofErr w:type="spellStart"/>
            <w:r w:rsidRPr="002729F0">
              <w:rPr>
                <w:rFonts w:ascii="Arial" w:hAnsi="Arial" w:cs="Arial"/>
                <w:sz w:val="16"/>
                <w:szCs w:val="16"/>
                <w:lang w:val="it-IT"/>
              </w:rPr>
              <w:t>D.Lgs.</w:t>
            </w:r>
            <w:proofErr w:type="spellEnd"/>
            <w:r w:rsidRPr="002729F0">
              <w:rPr>
                <w:rFonts w:ascii="Arial" w:hAnsi="Arial" w:cs="Arial"/>
                <w:sz w:val="16"/>
                <w:szCs w:val="16"/>
                <w:lang w:val="it-IT"/>
              </w:rPr>
              <w:t xml:space="preserve"> 231/2001, nonché il sindaco revisore, i componenti del collegio sindacale, del consiglio di gestione e di sorveglianza ex 2409 cc. ove nominati. </w:t>
            </w:r>
          </w:p>
          <w:p w:rsidR="00446950" w:rsidRPr="002729F0" w:rsidRDefault="00446950" w:rsidP="00247833">
            <w:pPr>
              <w:pStyle w:val="Corpodeltesto21"/>
              <w:tabs>
                <w:tab w:val="left" w:pos="1134"/>
                <w:tab w:val="left" w:pos="8496"/>
              </w:tabs>
              <w:ind w:left="360" w:right="-2"/>
              <w:rPr>
                <w:rFonts w:ascii="Arial" w:hAnsi="Arial" w:cs="Arial"/>
                <w:sz w:val="16"/>
                <w:szCs w:val="16"/>
              </w:rPr>
            </w:pPr>
            <w:r w:rsidRPr="002729F0">
              <w:rPr>
                <w:rFonts w:ascii="Arial" w:hAnsi="Arial" w:cs="Arial"/>
                <w:sz w:val="16"/>
                <w:szCs w:val="16"/>
              </w:rPr>
              <w:t>Come precisato del Comunicato del Presidente ANAC del 26.10.2016, la sussistenza del requisito di cui all’art. 80, comma 1 del Codice deve essere verificata in capo:</w:t>
            </w:r>
          </w:p>
          <w:p w:rsidR="00446950" w:rsidRPr="002729F0" w:rsidRDefault="00446950" w:rsidP="008B7E39">
            <w:pPr>
              <w:pStyle w:val="Corpodeltesto21"/>
              <w:numPr>
                <w:ilvl w:val="0"/>
                <w:numId w:val="5"/>
              </w:numPr>
              <w:tabs>
                <w:tab w:val="left" w:pos="1134"/>
                <w:tab w:val="left" w:pos="8496"/>
              </w:tabs>
              <w:ind w:right="-2"/>
              <w:rPr>
                <w:rFonts w:ascii="Arial" w:hAnsi="Arial" w:cs="Arial"/>
                <w:sz w:val="16"/>
                <w:szCs w:val="16"/>
              </w:rPr>
            </w:pPr>
            <w:r w:rsidRPr="002729F0">
              <w:rPr>
                <w:rFonts w:ascii="Arial" w:hAnsi="Arial" w:cs="Arial"/>
                <w:sz w:val="16"/>
                <w:szCs w:val="16"/>
              </w:rPr>
              <w:t xml:space="preserve">ai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w:t>
            </w:r>
            <w:r w:rsidRPr="002729F0">
              <w:rPr>
                <w:rFonts w:ascii="Arial" w:hAnsi="Arial" w:cs="Arial"/>
                <w:sz w:val="16"/>
                <w:szCs w:val="16"/>
              </w:rPr>
              <w:lastRenderedPageBreak/>
              <w:t>poteri di rappresentanza);</w:t>
            </w:r>
          </w:p>
          <w:p w:rsidR="00446950" w:rsidRPr="002729F0" w:rsidRDefault="00446950" w:rsidP="008B7E39">
            <w:pPr>
              <w:pStyle w:val="Corpodeltesto21"/>
              <w:numPr>
                <w:ilvl w:val="0"/>
                <w:numId w:val="5"/>
              </w:numPr>
              <w:tabs>
                <w:tab w:val="left" w:pos="1134"/>
                <w:tab w:val="left" w:pos="8496"/>
              </w:tabs>
              <w:ind w:right="-2"/>
              <w:rPr>
                <w:rFonts w:ascii="Arial" w:hAnsi="Arial" w:cs="Arial"/>
                <w:sz w:val="16"/>
                <w:szCs w:val="16"/>
              </w:rPr>
            </w:pPr>
            <w:r w:rsidRPr="002729F0">
              <w:rPr>
                <w:rFonts w:ascii="Arial" w:hAnsi="Arial" w:cs="Arial"/>
                <w:sz w:val="16"/>
                <w:szCs w:val="16"/>
              </w:rPr>
              <w:t>ai membri del collegio sindacale nelle società con sistema di amministrazione tradizionale e ai membri del comitato per il controllo sulla gestione nelle società con sistema di amministrazione monistico;</w:t>
            </w:r>
          </w:p>
          <w:p w:rsidR="00446950" w:rsidRPr="002729F0" w:rsidRDefault="00446950" w:rsidP="008B7E39">
            <w:pPr>
              <w:pStyle w:val="Corpodeltesto21"/>
              <w:numPr>
                <w:ilvl w:val="0"/>
                <w:numId w:val="5"/>
              </w:numPr>
              <w:tabs>
                <w:tab w:val="left" w:pos="1134"/>
                <w:tab w:val="left" w:pos="8496"/>
              </w:tabs>
              <w:ind w:right="-2"/>
              <w:rPr>
                <w:rFonts w:ascii="Arial" w:hAnsi="Arial" w:cs="Arial"/>
                <w:sz w:val="16"/>
                <w:szCs w:val="16"/>
              </w:rPr>
            </w:pPr>
            <w:r w:rsidRPr="002729F0">
              <w:rPr>
                <w:rFonts w:ascii="Arial" w:hAnsi="Arial" w:cs="Arial"/>
                <w:sz w:val="16"/>
                <w:szCs w:val="16"/>
              </w:rPr>
              <w:t>ai membri del consiglio di gestione e ai membri del consiglio di sorveglianza, nelle società con sistema di amministrazione dualistico.</w:t>
            </w:r>
          </w:p>
          <w:p w:rsidR="00446950" w:rsidRPr="002729F0" w:rsidRDefault="00446950" w:rsidP="00247833">
            <w:pPr>
              <w:pStyle w:val="Corpodeltesto21"/>
              <w:tabs>
                <w:tab w:val="left" w:pos="1134"/>
                <w:tab w:val="left" w:pos="8496"/>
              </w:tabs>
              <w:ind w:left="360" w:right="-2"/>
              <w:rPr>
                <w:rFonts w:ascii="Arial" w:hAnsi="Arial" w:cs="Arial"/>
                <w:sz w:val="16"/>
                <w:szCs w:val="16"/>
              </w:rPr>
            </w:pPr>
            <w:r w:rsidRPr="002729F0">
              <w:rPr>
                <w:rFonts w:ascii="Arial" w:hAnsi="Arial" w:cs="Arial"/>
                <w:sz w:val="16"/>
                <w:szCs w:val="16"/>
              </w:rPr>
              <w:t xml:space="preserve">Inoltre, il requisito in esame deve essere verificato in capo ai «soggetti muniti di poteri di rappresentanza, di direzione o di controllo», intendendosi per tali i soggetti che, benché non siano membri degli organi sociali di amministrazione e controllo, risultino muniti di poteri di rappresentanza (come gli institori e i procuratori </w:t>
            </w:r>
            <w:r w:rsidRPr="002729F0">
              <w:rPr>
                <w:rFonts w:ascii="Arial" w:hAnsi="Arial" w:cs="Arial"/>
                <w:i/>
                <w:sz w:val="16"/>
                <w:szCs w:val="16"/>
              </w:rPr>
              <w:t xml:space="preserve">ad </w:t>
            </w:r>
            <w:proofErr w:type="spellStart"/>
            <w:r w:rsidRPr="002729F0">
              <w:rPr>
                <w:rFonts w:ascii="Arial" w:hAnsi="Arial" w:cs="Arial"/>
                <w:i/>
                <w:sz w:val="16"/>
                <w:szCs w:val="16"/>
              </w:rPr>
              <w:t>negotia</w:t>
            </w:r>
            <w:proofErr w:type="spellEnd"/>
            <w:r w:rsidRPr="002729F0">
              <w:rPr>
                <w:rFonts w:ascii="Arial" w:hAnsi="Arial" w:cs="Arial"/>
                <w:sz w:val="16"/>
                <w:szCs w:val="16"/>
              </w:rPr>
              <w:t>), di direzione (come i 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p>
          <w:p w:rsidR="00446950" w:rsidRPr="002729F0" w:rsidRDefault="00446950" w:rsidP="00247833">
            <w:pPr>
              <w:pStyle w:val="Corpodeltesto21"/>
              <w:tabs>
                <w:tab w:val="left" w:pos="1134"/>
                <w:tab w:val="left" w:pos="8496"/>
              </w:tabs>
              <w:ind w:left="360" w:right="-2"/>
              <w:rPr>
                <w:rFonts w:ascii="Arial" w:hAnsi="Arial" w:cs="Arial"/>
                <w:sz w:val="16"/>
                <w:szCs w:val="16"/>
              </w:rPr>
            </w:pPr>
            <w:r w:rsidRPr="002729F0">
              <w:rPr>
                <w:rFonts w:ascii="Arial" w:hAnsi="Arial" w:cs="Arial"/>
                <w:sz w:val="16"/>
                <w:szCs w:val="16"/>
              </w:rPr>
              <w:t>In caso di affidamento del controllo contabile a una società di revisione, la verifica del possesso del requisito di cui all’art. 80, comma 1, non deve essere condotta sui membri degli organi sociali della società di revisione, trattandosi di soggetto giuridico distinto dall’operatore economico concorrente cui vanno riferite le cause di esclusione.</w:t>
            </w:r>
          </w:p>
          <w:p w:rsidR="00446950" w:rsidRPr="002729F0" w:rsidRDefault="00446950" w:rsidP="00247833">
            <w:pPr>
              <w:pStyle w:val="Corpodeltesto21"/>
              <w:tabs>
                <w:tab w:val="left" w:pos="1134"/>
                <w:tab w:val="left" w:pos="8496"/>
              </w:tabs>
              <w:ind w:left="360" w:right="-2"/>
              <w:rPr>
                <w:rFonts w:ascii="Arial" w:hAnsi="Arial" w:cs="Arial"/>
                <w:sz w:val="16"/>
                <w:szCs w:val="16"/>
              </w:rPr>
            </w:pPr>
          </w:p>
          <w:p w:rsidR="00446950" w:rsidRPr="002729F0" w:rsidRDefault="00446950" w:rsidP="00247833">
            <w:pPr>
              <w:pStyle w:val="Corpodeltesto21"/>
              <w:tabs>
                <w:tab w:val="left" w:pos="1134"/>
                <w:tab w:val="left" w:pos="8496"/>
              </w:tabs>
              <w:ind w:left="360" w:right="-2"/>
              <w:rPr>
                <w:rFonts w:ascii="Arial" w:hAnsi="Arial" w:cs="Arial"/>
                <w:sz w:val="16"/>
                <w:szCs w:val="16"/>
              </w:rPr>
            </w:pPr>
            <w:r w:rsidRPr="002729F0">
              <w:rPr>
                <w:rFonts w:ascii="Arial" w:hAnsi="Arial" w:cs="Arial"/>
                <w:sz w:val="16"/>
                <w:szCs w:val="16"/>
              </w:rPr>
              <w:t xml:space="preserve">L’espressione “socio di maggioranza” di cui all’art. 80 comma 1 del </w:t>
            </w:r>
            <w:proofErr w:type="spellStart"/>
            <w:r w:rsidRPr="002729F0">
              <w:rPr>
                <w:rFonts w:ascii="Arial" w:hAnsi="Arial" w:cs="Arial"/>
                <w:sz w:val="16"/>
                <w:szCs w:val="16"/>
              </w:rPr>
              <w:t>D.Lgs.</w:t>
            </w:r>
            <w:proofErr w:type="spellEnd"/>
            <w:r w:rsidRPr="002729F0">
              <w:rPr>
                <w:rFonts w:ascii="Arial" w:hAnsi="Arial" w:cs="Arial"/>
                <w:sz w:val="16"/>
                <w:szCs w:val="16"/>
              </w:rPr>
              <w:t xml:space="preserve"> 50/2016 si intende riferita, oltre che al socio titolare di più del 50% del capitale sociale, anche ai due soci titolari ciascuno del 50% del capitale o, se sono tre, al socio titolare del 50% (Consiglio di Stato, Adunanza Plenaria, 6 novembre 2013 n. 14).</w:t>
            </w:r>
          </w:p>
          <w:p w:rsidR="00446950" w:rsidRPr="002729F0" w:rsidRDefault="00446950" w:rsidP="00247833">
            <w:pPr>
              <w:pStyle w:val="Corpodeltesto21"/>
              <w:tabs>
                <w:tab w:val="left" w:pos="1134"/>
                <w:tab w:val="left" w:pos="8496"/>
              </w:tabs>
              <w:ind w:left="360" w:right="-2"/>
              <w:rPr>
                <w:rFonts w:ascii="Arial" w:hAnsi="Arial" w:cs="Arial"/>
                <w:sz w:val="16"/>
                <w:szCs w:val="16"/>
              </w:rPr>
            </w:pPr>
          </w:p>
          <w:p w:rsidR="00446950" w:rsidRPr="002729F0" w:rsidRDefault="00446950" w:rsidP="00247833">
            <w:pPr>
              <w:pStyle w:val="Corpotesto"/>
              <w:tabs>
                <w:tab w:val="left" w:pos="890"/>
              </w:tabs>
              <w:ind w:left="360"/>
              <w:jc w:val="both"/>
              <w:rPr>
                <w:rFonts w:ascii="Arial" w:hAnsi="Arial" w:cs="Arial"/>
                <w:sz w:val="16"/>
                <w:szCs w:val="16"/>
                <w:lang w:val="it-IT"/>
              </w:rPr>
            </w:pPr>
            <w:r w:rsidRPr="002729F0">
              <w:rPr>
                <w:rFonts w:ascii="Arial" w:hAnsi="Arial" w:cs="Arial"/>
                <w:sz w:val="16"/>
                <w:szCs w:val="16"/>
                <w:lang w:val="it-IT"/>
              </w:rPr>
              <w:t xml:space="preserve">Nel caso di cessione o affitto di azienda o di ramo di azienda, incorporazione o fusione societaria, la società cessionaria, affittuaria, incorporante, o risultante dalla fusione, ha l’onere di presentare la dichiarazione relativa al requisito di cui all’art. 80 comma 1 del </w:t>
            </w:r>
            <w:proofErr w:type="spellStart"/>
            <w:r w:rsidRPr="002729F0">
              <w:rPr>
                <w:rFonts w:ascii="Arial" w:hAnsi="Arial" w:cs="Arial"/>
                <w:sz w:val="16"/>
                <w:szCs w:val="16"/>
                <w:lang w:val="it-IT"/>
              </w:rPr>
              <w:t>D.Lgs.</w:t>
            </w:r>
            <w:proofErr w:type="spellEnd"/>
            <w:r w:rsidRPr="002729F0">
              <w:rPr>
                <w:rFonts w:ascii="Arial" w:hAnsi="Arial" w:cs="Arial"/>
                <w:sz w:val="16"/>
                <w:szCs w:val="16"/>
                <w:lang w:val="it-IT"/>
              </w:rPr>
              <w:t xml:space="preserve"> 50/2016 anche con riferimento agli amministratori ed ai direttori tecnici che hanno operato o che sono cessati dalla relativa carica nell’ultimo anno presso la società cedente, locatrice, incorporata o fusasi; resta ferma la possibilità di dimostrare la c.d. dissociazione (Consiglio di Stato Ad. </w:t>
            </w:r>
            <w:proofErr w:type="spellStart"/>
            <w:r w:rsidRPr="002729F0">
              <w:rPr>
                <w:rFonts w:ascii="Arial" w:hAnsi="Arial" w:cs="Arial"/>
                <w:sz w:val="16"/>
                <w:szCs w:val="16"/>
                <w:lang w:val="it-IT"/>
              </w:rPr>
              <w:t>plen</w:t>
            </w:r>
            <w:proofErr w:type="spellEnd"/>
            <w:r w:rsidRPr="002729F0">
              <w:rPr>
                <w:rFonts w:ascii="Arial" w:hAnsi="Arial" w:cs="Arial"/>
                <w:sz w:val="16"/>
                <w:szCs w:val="16"/>
                <w:lang w:val="it-IT"/>
              </w:rPr>
              <w:t xml:space="preserve">. </w:t>
            </w:r>
            <w:r w:rsidRPr="002729F0">
              <w:rPr>
                <w:rFonts w:ascii="Arial" w:hAnsi="Arial" w:cs="Arial"/>
                <w:sz w:val="16"/>
                <w:szCs w:val="16"/>
              </w:rPr>
              <w:t xml:space="preserve">7 </w:t>
            </w:r>
            <w:proofErr w:type="spellStart"/>
            <w:r w:rsidRPr="002729F0">
              <w:rPr>
                <w:rFonts w:ascii="Arial" w:hAnsi="Arial" w:cs="Arial"/>
                <w:sz w:val="16"/>
                <w:szCs w:val="16"/>
              </w:rPr>
              <w:t>giugno</w:t>
            </w:r>
            <w:proofErr w:type="spellEnd"/>
            <w:r w:rsidRPr="002729F0">
              <w:rPr>
                <w:rFonts w:ascii="Arial" w:hAnsi="Arial" w:cs="Arial"/>
                <w:sz w:val="16"/>
                <w:szCs w:val="16"/>
              </w:rPr>
              <w:t xml:space="preserve"> 2012 n. 21 – AVCP </w:t>
            </w:r>
            <w:proofErr w:type="spellStart"/>
            <w:r w:rsidRPr="002729F0">
              <w:rPr>
                <w:rFonts w:ascii="Arial" w:hAnsi="Arial" w:cs="Arial"/>
                <w:sz w:val="16"/>
                <w:szCs w:val="16"/>
              </w:rPr>
              <w:t>parere</w:t>
            </w:r>
            <w:proofErr w:type="spellEnd"/>
            <w:r w:rsidRPr="002729F0">
              <w:rPr>
                <w:rFonts w:ascii="Arial" w:hAnsi="Arial" w:cs="Arial"/>
                <w:sz w:val="16"/>
                <w:szCs w:val="16"/>
              </w:rPr>
              <w:t xml:space="preserve"> n. 210 del 19/12/2012)</w:t>
            </w:r>
          </w:p>
          <w:p w:rsidR="00446950" w:rsidRPr="002729F0" w:rsidRDefault="00446950" w:rsidP="008B7E39">
            <w:pPr>
              <w:pStyle w:val="Corpotesto"/>
              <w:numPr>
                <w:ilvl w:val="0"/>
                <w:numId w:val="4"/>
              </w:numPr>
              <w:tabs>
                <w:tab w:val="left" w:pos="890"/>
              </w:tabs>
              <w:jc w:val="both"/>
              <w:rPr>
                <w:rFonts w:ascii="Arial" w:hAnsi="Arial" w:cs="Arial"/>
                <w:sz w:val="16"/>
                <w:szCs w:val="16"/>
                <w:lang w:val="it-IT"/>
              </w:rPr>
            </w:pPr>
            <w:r w:rsidRPr="002729F0">
              <w:rPr>
                <w:rFonts w:ascii="Arial" w:hAnsi="Arial" w:cs="Arial"/>
                <w:sz w:val="16"/>
                <w:szCs w:val="16"/>
                <w:lang w:val="it-IT"/>
              </w:rPr>
              <w:t xml:space="preserve">dei </w:t>
            </w:r>
            <w:r w:rsidRPr="00545F2F">
              <w:rPr>
                <w:rFonts w:ascii="Arial" w:hAnsi="Arial" w:cs="Arial"/>
                <w:b/>
                <w:sz w:val="16"/>
                <w:szCs w:val="16"/>
                <w:lang w:val="it-IT"/>
              </w:rPr>
              <w:t>soggetti cessati dalla carica nell'anno antecedente</w:t>
            </w:r>
            <w:r w:rsidRPr="002729F0">
              <w:rPr>
                <w:rFonts w:ascii="Arial" w:hAnsi="Arial" w:cs="Arial"/>
                <w:sz w:val="16"/>
                <w:szCs w:val="16"/>
                <w:lang w:val="it-IT"/>
              </w:rPr>
              <w:t xml:space="preserve"> la data di pubblicazione del</w:t>
            </w:r>
            <w:r w:rsidRPr="002729F0">
              <w:rPr>
                <w:rFonts w:ascii="Arial" w:hAnsi="Arial" w:cs="Arial"/>
                <w:w w:val="99"/>
                <w:sz w:val="16"/>
                <w:szCs w:val="16"/>
                <w:lang w:val="it-IT"/>
              </w:rPr>
              <w:t xml:space="preserve"> </w:t>
            </w:r>
            <w:r w:rsidRPr="002729F0">
              <w:rPr>
                <w:rFonts w:ascii="Arial" w:hAnsi="Arial" w:cs="Arial"/>
                <w:sz w:val="16"/>
                <w:szCs w:val="16"/>
                <w:lang w:val="it-IT"/>
              </w:rPr>
              <w:t>bando di gara;</w:t>
            </w:r>
          </w:p>
          <w:p w:rsidR="00446950" w:rsidRDefault="00446950" w:rsidP="008B7E39">
            <w:pPr>
              <w:numPr>
                <w:ilvl w:val="0"/>
                <w:numId w:val="4"/>
              </w:numPr>
              <w:tabs>
                <w:tab w:val="left" w:pos="890"/>
              </w:tabs>
              <w:rPr>
                <w:rFonts w:ascii="Arial" w:hAnsi="Arial" w:cs="Arial"/>
                <w:sz w:val="16"/>
                <w:szCs w:val="16"/>
                <w:lang w:val="it-IT"/>
              </w:rPr>
            </w:pPr>
            <w:r w:rsidRPr="002729F0">
              <w:rPr>
                <w:rFonts w:ascii="Arial" w:hAnsi="Arial" w:cs="Arial"/>
                <w:sz w:val="16"/>
                <w:szCs w:val="16"/>
                <w:lang w:val="it-IT"/>
              </w:rPr>
              <w:t xml:space="preserve">dei </w:t>
            </w:r>
            <w:r w:rsidRPr="002729F0">
              <w:rPr>
                <w:rFonts w:ascii="Arial" w:hAnsi="Arial" w:cs="Arial"/>
                <w:b/>
                <w:sz w:val="16"/>
                <w:szCs w:val="16"/>
                <w:lang w:val="it-IT"/>
              </w:rPr>
              <w:t xml:space="preserve">procuratori </w:t>
            </w:r>
            <w:r w:rsidRPr="002729F0">
              <w:rPr>
                <w:rFonts w:ascii="Arial" w:hAnsi="Arial" w:cs="Arial"/>
                <w:sz w:val="16"/>
                <w:szCs w:val="16"/>
                <w:lang w:val="it-IT"/>
              </w:rPr>
              <w:t>firmatari dei documenti presentati in gara.</w:t>
            </w:r>
          </w:p>
          <w:p w:rsidR="00446950" w:rsidRPr="002729F0" w:rsidRDefault="00446950" w:rsidP="00F71DC5">
            <w:pPr>
              <w:tabs>
                <w:tab w:val="left" w:pos="890"/>
              </w:tabs>
              <w:ind w:left="360"/>
              <w:rPr>
                <w:rFonts w:ascii="Arial" w:hAnsi="Arial" w:cs="Arial"/>
                <w:sz w:val="16"/>
                <w:szCs w:val="16"/>
                <w:lang w:val="it-IT"/>
              </w:rPr>
            </w:pPr>
          </w:p>
        </w:tc>
      </w:tr>
    </w:tbl>
    <w:p w:rsidR="00446950" w:rsidRDefault="00446950">
      <w:pPr>
        <w:rPr>
          <w:rFonts w:ascii="Arial" w:hAnsi="Arial" w:cs="Arial"/>
          <w:sz w:val="20"/>
          <w:szCs w:val="20"/>
          <w:lang w:val="it-IT"/>
        </w:rPr>
      </w:pPr>
    </w:p>
    <w:p w:rsidR="00446950" w:rsidRDefault="00446950" w:rsidP="00545F2F">
      <w:pPr>
        <w:pStyle w:val="NormaleWeb"/>
        <w:spacing w:before="240" w:beforeAutospacing="0" w:after="0" w:afterAutospacing="0"/>
        <w:jc w:val="both"/>
        <w:rPr>
          <w:rFonts w:ascii="Arial" w:hAnsi="Arial" w:cs="Arial"/>
          <w:b/>
        </w:rPr>
      </w:pPr>
      <w:r>
        <w:rPr>
          <w:rFonts w:ascii="Arial" w:hAnsi="Arial" w:cs="Arial"/>
          <w:b/>
        </w:rPr>
        <w:t xml:space="preserve">B2 </w:t>
      </w:r>
      <w:r w:rsidRPr="008C7651">
        <w:rPr>
          <w:rFonts w:ascii="Arial" w:hAnsi="Arial" w:cs="Arial"/>
          <w:b/>
        </w:rPr>
        <w:t xml:space="preserve">– </w:t>
      </w:r>
    </w:p>
    <w:p w:rsidR="00446950" w:rsidRPr="00FC41CF" w:rsidRDefault="00446950" w:rsidP="00545F2F">
      <w:pPr>
        <w:pStyle w:val="NormaleWeb"/>
        <w:numPr>
          <w:ilvl w:val="0"/>
          <w:numId w:val="25"/>
        </w:numPr>
        <w:spacing w:before="240" w:beforeAutospacing="0" w:after="0" w:afterAutospacing="0"/>
        <w:ind w:left="284" w:hanging="284"/>
        <w:jc w:val="both"/>
        <w:rPr>
          <w:rFonts w:ascii="Arial" w:hAnsi="Arial" w:cs="Arial"/>
          <w:color w:val="000000"/>
          <w:kern w:val="1"/>
          <w:sz w:val="20"/>
          <w:szCs w:val="20"/>
          <w:lang w:eastAsia="ar-SA"/>
        </w:rPr>
      </w:pPr>
      <w:r w:rsidRPr="00FC41CF">
        <w:rPr>
          <w:rFonts w:ascii="Arial" w:hAnsi="Arial" w:cs="Arial"/>
          <w:color w:val="000000"/>
          <w:kern w:val="1"/>
          <w:sz w:val="20"/>
          <w:szCs w:val="20"/>
          <w:lang w:eastAsia="ar-SA"/>
        </w:rPr>
        <w:t>I soggetti di cui all’art. 80 comma 3 del Codice sono stati condannati con sentenza definitiva o decreto penale di condanna divenuto irrevocabile o sentenza di applicazione della pena  richiesta ai sensi dell'</w:t>
      </w:r>
      <w:hyperlink r:id="rId9" w:anchor="444" w:history="1">
        <w:r w:rsidRPr="00FC41CF">
          <w:rPr>
            <w:rFonts w:ascii="Arial" w:hAnsi="Arial"/>
            <w:color w:val="000000"/>
            <w:kern w:val="1"/>
            <w:sz w:val="20"/>
            <w:szCs w:val="20"/>
            <w:lang w:eastAsia="ar-SA"/>
          </w:rPr>
          <w:t>articolo 444 del codice di procedura penale</w:t>
        </w:r>
      </w:hyperlink>
      <w:r w:rsidRPr="00FC41CF">
        <w:rPr>
          <w:rFonts w:ascii="Arial" w:hAnsi="Arial" w:cs="Arial"/>
          <w:color w:val="000000"/>
          <w:kern w:val="1"/>
          <w:sz w:val="20"/>
          <w:szCs w:val="20"/>
          <w:lang w:eastAsia="ar-SA"/>
        </w:rPr>
        <w:t xml:space="preserve">, con sentenza pronunciata non più di cinque anni fa o, indipendentemente dalla data della sentenza, in seguito alla quale sia ancora applicabile un periodo di esclusione stabilito direttamente nella sentenza ovvero desumibile ai sensi dell’art. 80 comma 10 per </w:t>
      </w:r>
      <w:r>
        <w:rPr>
          <w:rFonts w:ascii="Arial" w:hAnsi="Arial" w:cs="Arial"/>
          <w:color w:val="000000"/>
          <w:kern w:val="1"/>
          <w:sz w:val="20"/>
          <w:szCs w:val="20"/>
          <w:lang w:eastAsia="ar-SA"/>
        </w:rPr>
        <w:t>il seguente reato:</w:t>
      </w:r>
    </w:p>
    <w:p w:rsidR="00446950" w:rsidRPr="00FC41CF" w:rsidRDefault="00446950" w:rsidP="00545F2F">
      <w:pPr>
        <w:pStyle w:val="NormaleWeb"/>
        <w:tabs>
          <w:tab w:val="left" w:pos="284"/>
        </w:tabs>
        <w:spacing w:before="0" w:beforeAutospacing="0" w:after="0" w:afterAutospacing="0"/>
        <w:jc w:val="both"/>
        <w:rPr>
          <w:rFonts w:ascii="Arial" w:hAnsi="Arial" w:cs="Arial"/>
          <w:color w:val="000000"/>
          <w:kern w:val="1"/>
          <w:sz w:val="20"/>
          <w:szCs w:val="20"/>
          <w:lang w:eastAsia="ar-SA"/>
        </w:rPr>
      </w:pPr>
      <w:r>
        <w:rPr>
          <w:rFonts w:ascii="Arial" w:hAnsi="Arial" w:cs="Arial"/>
          <w:color w:val="000000"/>
          <w:kern w:val="1"/>
          <w:sz w:val="20"/>
          <w:szCs w:val="20"/>
          <w:lang w:eastAsia="ar-SA"/>
        </w:rPr>
        <w:tab/>
        <w:t xml:space="preserve">b-bis) </w:t>
      </w:r>
      <w:r w:rsidRPr="00FC41CF">
        <w:rPr>
          <w:rFonts w:ascii="Arial" w:hAnsi="Arial" w:cs="Arial"/>
          <w:color w:val="000000"/>
          <w:kern w:val="1"/>
          <w:sz w:val="20"/>
          <w:szCs w:val="20"/>
          <w:lang w:eastAsia="ar-SA"/>
        </w:rPr>
        <w:t>false comunicazioni sociali di cui agli articoli 2621 e 2622 del codice civile;</w:t>
      </w:r>
    </w:p>
    <w:p w:rsidR="00446950" w:rsidRPr="00FC41CF" w:rsidRDefault="00446950" w:rsidP="00545F2F">
      <w:pPr>
        <w:pStyle w:val="NormaleWeb"/>
        <w:ind w:firstLine="284"/>
        <w:jc w:val="both"/>
        <w:rPr>
          <w:rFonts w:ascii="Arial" w:hAnsi="Arial" w:cs="Arial"/>
          <w:color w:val="000000"/>
          <w:kern w:val="1"/>
          <w:sz w:val="20"/>
          <w:szCs w:val="20"/>
          <w:lang w:eastAsia="ar-SA"/>
        </w:rPr>
      </w:pPr>
      <w:r w:rsidRPr="00193A1E">
        <w:rPr>
          <w:rFonts w:ascii="Arial" w:hAnsi="Arial" w:cs="Arial"/>
          <w:color w:val="000000"/>
          <w:kern w:val="1"/>
          <w:lang w:eastAsia="ar-SA"/>
        </w:rPr>
        <w:t></w:t>
      </w:r>
      <w:r w:rsidRPr="00FC41CF">
        <w:rPr>
          <w:rFonts w:ascii="Arial" w:hAnsi="Arial" w:cs="Arial"/>
          <w:color w:val="000000"/>
          <w:kern w:val="1"/>
          <w:sz w:val="20"/>
          <w:szCs w:val="20"/>
          <w:lang w:eastAsia="ar-SA"/>
        </w:rPr>
        <w:t xml:space="preserve">SI                    </w:t>
      </w:r>
      <w:r w:rsidRPr="00193A1E">
        <w:rPr>
          <w:rFonts w:ascii="Arial" w:hAnsi="Arial" w:cs="Arial"/>
          <w:color w:val="000000"/>
          <w:kern w:val="1"/>
          <w:lang w:eastAsia="ar-SA"/>
        </w:rPr>
        <w:t></w:t>
      </w:r>
      <w:r w:rsidRPr="00FC41CF">
        <w:rPr>
          <w:rFonts w:ascii="Arial" w:hAnsi="Arial" w:cs="Arial"/>
          <w:color w:val="000000"/>
          <w:kern w:val="1"/>
          <w:sz w:val="20"/>
          <w:szCs w:val="20"/>
          <w:lang w:eastAsia="ar-SA"/>
        </w:rPr>
        <w:t>NO</w:t>
      </w:r>
    </w:p>
    <w:p w:rsidR="00446950" w:rsidRPr="00FC41CF" w:rsidRDefault="00446950" w:rsidP="00545F2F">
      <w:pPr>
        <w:pStyle w:val="NormaleWeb"/>
        <w:spacing w:after="0" w:afterAutospacing="0"/>
        <w:ind w:firstLine="284"/>
        <w:rPr>
          <w:rFonts w:ascii="Arial" w:hAnsi="Arial" w:cs="Arial"/>
          <w:color w:val="000000"/>
          <w:kern w:val="1"/>
          <w:sz w:val="20"/>
          <w:szCs w:val="20"/>
          <w:lang w:eastAsia="ar-SA"/>
        </w:rPr>
      </w:pPr>
      <w:r w:rsidRPr="00FC41CF">
        <w:rPr>
          <w:rFonts w:ascii="Arial" w:hAnsi="Arial" w:cs="Arial"/>
          <w:color w:val="000000"/>
          <w:kern w:val="1"/>
          <w:sz w:val="20"/>
          <w:szCs w:val="20"/>
          <w:lang w:eastAsia="ar-SA"/>
        </w:rPr>
        <w:t>In caso affermativo indicare:</w:t>
      </w:r>
    </w:p>
    <w:p w:rsidR="00446950" w:rsidRPr="00FC41CF" w:rsidRDefault="00446950" w:rsidP="00545F2F">
      <w:pPr>
        <w:pStyle w:val="NormaleWeb"/>
        <w:numPr>
          <w:ilvl w:val="0"/>
          <w:numId w:val="22"/>
        </w:numPr>
        <w:tabs>
          <w:tab w:val="clear" w:pos="720"/>
          <w:tab w:val="num" w:pos="567"/>
        </w:tabs>
        <w:ind w:left="567" w:hanging="283"/>
        <w:jc w:val="both"/>
        <w:rPr>
          <w:rFonts w:ascii="Arial" w:hAnsi="Arial" w:cs="Arial"/>
          <w:color w:val="000000"/>
          <w:kern w:val="1"/>
          <w:sz w:val="20"/>
          <w:szCs w:val="20"/>
          <w:lang w:eastAsia="ar-SA"/>
        </w:rPr>
      </w:pPr>
      <w:r w:rsidRPr="00FC41CF">
        <w:rPr>
          <w:rFonts w:ascii="Arial" w:hAnsi="Arial" w:cs="Arial"/>
          <w:color w:val="000000"/>
          <w:kern w:val="1"/>
          <w:sz w:val="20"/>
          <w:szCs w:val="20"/>
          <w:lang w:eastAsia="ar-SA"/>
        </w:rPr>
        <w:t>la data della condanna, del decreto penale di condanna o della sentenza di applicazione della pena su richiesta, la relativa durata e il reato commesso tra quelli sopra  riportati al comma 1 dell’art. 80 del Codice, ed i motivi della condanna:</w:t>
      </w:r>
    </w:p>
    <w:p w:rsidR="00446950" w:rsidRPr="00FC41CF" w:rsidRDefault="00446950" w:rsidP="00545F2F">
      <w:pPr>
        <w:pStyle w:val="NormaleWeb"/>
        <w:ind w:firstLine="567"/>
        <w:jc w:val="both"/>
        <w:rPr>
          <w:rFonts w:ascii="Arial" w:hAnsi="Arial" w:cs="Arial"/>
          <w:color w:val="000000"/>
          <w:kern w:val="1"/>
          <w:sz w:val="20"/>
          <w:szCs w:val="20"/>
          <w:lang w:eastAsia="ar-SA"/>
        </w:rPr>
      </w:pPr>
      <w:r w:rsidRPr="00FC41CF">
        <w:rPr>
          <w:rFonts w:ascii="Arial" w:hAnsi="Arial" w:cs="Arial"/>
          <w:color w:val="000000"/>
          <w:kern w:val="1"/>
          <w:sz w:val="20"/>
          <w:szCs w:val="20"/>
          <w:lang w:eastAsia="ar-SA"/>
        </w:rPr>
        <w:t xml:space="preserve">data </w:t>
      </w:r>
      <w:r w:rsidR="00A2742F">
        <w:rPr>
          <w:rFonts w:ascii="Arial" w:hAnsi="Arial" w:cs="Arial"/>
          <w:color w:val="000000"/>
          <w:kern w:val="1"/>
          <w:sz w:val="20"/>
          <w:szCs w:val="20"/>
          <w:lang w:eastAsia="ar-SA"/>
        </w:rPr>
        <w:t xml:space="preserve"> </w:t>
      </w:r>
      <w:r w:rsidRPr="00FC41CF">
        <w:rPr>
          <w:rFonts w:ascii="Arial" w:hAnsi="Arial" w:cs="Arial"/>
          <w:color w:val="000000"/>
          <w:kern w:val="1"/>
          <w:sz w:val="20"/>
          <w:szCs w:val="20"/>
          <w:lang w:eastAsia="ar-SA"/>
        </w:rPr>
        <w:t xml:space="preserve">……………………………………...………… lettera ……………… del comma 1, articolo 80 </w:t>
      </w:r>
    </w:p>
    <w:p w:rsidR="00446950" w:rsidRPr="00FC41CF" w:rsidRDefault="00446950" w:rsidP="00545F2F">
      <w:pPr>
        <w:pStyle w:val="NormaleWeb"/>
        <w:ind w:firstLine="567"/>
        <w:jc w:val="both"/>
        <w:rPr>
          <w:rFonts w:ascii="Arial" w:hAnsi="Arial" w:cs="Arial"/>
          <w:color w:val="000000"/>
          <w:kern w:val="1"/>
          <w:sz w:val="20"/>
          <w:szCs w:val="20"/>
          <w:lang w:eastAsia="ar-SA"/>
        </w:rPr>
      </w:pPr>
      <w:r w:rsidRPr="00FC41CF">
        <w:rPr>
          <w:rFonts w:ascii="Arial" w:hAnsi="Arial" w:cs="Arial"/>
          <w:color w:val="000000"/>
          <w:kern w:val="1"/>
          <w:sz w:val="20"/>
          <w:szCs w:val="20"/>
          <w:lang w:eastAsia="ar-SA"/>
        </w:rPr>
        <w:t>motivi ………………………………...……………...………………………………………………</w:t>
      </w:r>
    </w:p>
    <w:p w:rsidR="00446950" w:rsidRPr="00FC41CF" w:rsidRDefault="00446950" w:rsidP="00545F2F">
      <w:pPr>
        <w:pStyle w:val="NormaleWeb"/>
        <w:numPr>
          <w:ilvl w:val="0"/>
          <w:numId w:val="22"/>
        </w:numPr>
        <w:tabs>
          <w:tab w:val="clear" w:pos="720"/>
          <w:tab w:val="num" w:pos="567"/>
        </w:tabs>
        <w:ind w:left="567" w:hanging="283"/>
        <w:rPr>
          <w:rFonts w:ascii="Arial" w:hAnsi="Arial" w:cs="Arial"/>
          <w:color w:val="000000"/>
          <w:kern w:val="1"/>
          <w:sz w:val="20"/>
          <w:szCs w:val="20"/>
          <w:lang w:eastAsia="ar-SA"/>
        </w:rPr>
      </w:pPr>
      <w:r w:rsidRPr="00FC41CF">
        <w:rPr>
          <w:rFonts w:ascii="Arial" w:hAnsi="Arial" w:cs="Arial"/>
          <w:color w:val="000000"/>
          <w:kern w:val="1"/>
          <w:sz w:val="20"/>
          <w:szCs w:val="20"/>
          <w:lang w:eastAsia="ar-SA"/>
        </w:rPr>
        <w:t>dati identificativi delle persone condannate:</w:t>
      </w:r>
    </w:p>
    <w:p w:rsidR="00446950" w:rsidRPr="00FC41CF" w:rsidRDefault="00446950" w:rsidP="00545F2F">
      <w:pPr>
        <w:pStyle w:val="NormaleWeb"/>
        <w:ind w:firstLine="567"/>
        <w:jc w:val="both"/>
        <w:rPr>
          <w:rFonts w:ascii="Arial" w:hAnsi="Arial" w:cs="Arial"/>
          <w:color w:val="000000"/>
          <w:kern w:val="1"/>
          <w:sz w:val="20"/>
          <w:szCs w:val="20"/>
          <w:lang w:eastAsia="ar-SA"/>
        </w:rPr>
      </w:pPr>
      <w:r w:rsidRPr="00FC41CF">
        <w:rPr>
          <w:rFonts w:ascii="Arial" w:hAnsi="Arial" w:cs="Arial"/>
          <w:color w:val="000000"/>
          <w:kern w:val="1"/>
          <w:sz w:val="20"/>
          <w:szCs w:val="20"/>
          <w:lang w:eastAsia="ar-SA"/>
        </w:rPr>
        <w:t>dati ………………....…………………………………………..…………………………………….</w:t>
      </w:r>
    </w:p>
    <w:p w:rsidR="00446950" w:rsidRPr="00FC41CF" w:rsidRDefault="00446950" w:rsidP="00545F2F">
      <w:pPr>
        <w:pStyle w:val="NormaleWeb"/>
        <w:numPr>
          <w:ilvl w:val="0"/>
          <w:numId w:val="22"/>
        </w:numPr>
        <w:tabs>
          <w:tab w:val="clear" w:pos="720"/>
          <w:tab w:val="num" w:pos="567"/>
        </w:tabs>
        <w:ind w:left="567" w:hanging="283"/>
        <w:rPr>
          <w:rFonts w:ascii="Arial" w:hAnsi="Arial" w:cs="Arial"/>
          <w:color w:val="000000"/>
          <w:kern w:val="1"/>
          <w:sz w:val="20"/>
          <w:szCs w:val="20"/>
          <w:lang w:eastAsia="ar-SA"/>
        </w:rPr>
      </w:pPr>
      <w:r w:rsidRPr="00FC41CF">
        <w:rPr>
          <w:rFonts w:ascii="Arial" w:hAnsi="Arial" w:cs="Arial"/>
          <w:color w:val="000000"/>
          <w:kern w:val="1"/>
          <w:sz w:val="20"/>
          <w:szCs w:val="20"/>
          <w:lang w:eastAsia="ar-SA"/>
        </w:rPr>
        <w:t>se stabilita direttamente nella sentenza di condanna la durata della pena accessoria indicare:</w:t>
      </w:r>
    </w:p>
    <w:p w:rsidR="00446950" w:rsidRPr="00FC41CF" w:rsidRDefault="00446950" w:rsidP="00545F2F">
      <w:pPr>
        <w:pStyle w:val="NormaleWeb"/>
        <w:ind w:firstLine="567"/>
        <w:jc w:val="both"/>
        <w:rPr>
          <w:rFonts w:ascii="Arial" w:hAnsi="Arial" w:cs="Arial"/>
          <w:color w:val="000000"/>
          <w:kern w:val="1"/>
          <w:sz w:val="20"/>
          <w:szCs w:val="20"/>
          <w:lang w:eastAsia="ar-SA"/>
        </w:rPr>
      </w:pPr>
      <w:r w:rsidRPr="00FC41CF">
        <w:rPr>
          <w:rFonts w:ascii="Arial" w:hAnsi="Arial" w:cs="Arial"/>
          <w:color w:val="000000"/>
          <w:kern w:val="1"/>
          <w:sz w:val="20"/>
          <w:szCs w:val="20"/>
          <w:lang w:eastAsia="ar-SA"/>
        </w:rPr>
        <w:t>durata del periodo di esclusione …………………..…...… lettera ………… del comma 1, articolo 80</w:t>
      </w:r>
    </w:p>
    <w:p w:rsidR="00446950" w:rsidRPr="00FC41CF" w:rsidRDefault="00446950" w:rsidP="00545F2F">
      <w:pPr>
        <w:pStyle w:val="NormaleWeb"/>
        <w:ind w:left="567"/>
        <w:jc w:val="both"/>
        <w:rPr>
          <w:rFonts w:ascii="Arial" w:hAnsi="Arial" w:cs="Arial"/>
          <w:color w:val="000000"/>
          <w:kern w:val="1"/>
          <w:sz w:val="20"/>
          <w:szCs w:val="20"/>
          <w:lang w:eastAsia="ar-SA"/>
        </w:rPr>
      </w:pPr>
      <w:r w:rsidRPr="00FC41CF">
        <w:rPr>
          <w:rFonts w:ascii="Arial" w:hAnsi="Arial" w:cs="Arial"/>
          <w:color w:val="000000"/>
          <w:kern w:val="1"/>
          <w:sz w:val="20"/>
          <w:szCs w:val="20"/>
          <w:lang w:eastAsia="ar-SA"/>
        </w:rPr>
        <w:t>In caso di sentenze di condanna, l’operatore economico ha adottato misure sufficienti a dimostrare la sua affidabilità nonostante l’esistenza di un pertinente motivo di esclusione (autodisciplina o “Self-</w:t>
      </w:r>
      <w:proofErr w:type="spellStart"/>
      <w:r w:rsidRPr="00FC41CF">
        <w:rPr>
          <w:rFonts w:ascii="Arial" w:hAnsi="Arial" w:cs="Arial"/>
          <w:color w:val="000000"/>
          <w:kern w:val="1"/>
          <w:sz w:val="20"/>
          <w:szCs w:val="20"/>
          <w:lang w:eastAsia="ar-SA"/>
        </w:rPr>
        <w:t>Cleaning</w:t>
      </w:r>
      <w:proofErr w:type="spellEnd"/>
      <w:r w:rsidRPr="00FC41CF">
        <w:rPr>
          <w:rFonts w:ascii="Arial" w:hAnsi="Arial" w:cs="Arial"/>
          <w:color w:val="000000"/>
          <w:kern w:val="1"/>
          <w:sz w:val="20"/>
          <w:szCs w:val="20"/>
          <w:lang w:eastAsia="ar-SA"/>
        </w:rPr>
        <w:t>” cfr. articolo 80, comma 7)?</w:t>
      </w:r>
    </w:p>
    <w:p w:rsidR="00446950" w:rsidRPr="00FC41CF" w:rsidRDefault="00446950" w:rsidP="00545F2F">
      <w:pPr>
        <w:pStyle w:val="NormaleWeb"/>
        <w:ind w:firstLine="567"/>
        <w:jc w:val="both"/>
        <w:rPr>
          <w:rFonts w:ascii="Arial" w:hAnsi="Arial" w:cs="Arial"/>
          <w:color w:val="000000"/>
          <w:kern w:val="1"/>
          <w:sz w:val="20"/>
          <w:szCs w:val="20"/>
          <w:lang w:eastAsia="ar-SA"/>
        </w:rPr>
      </w:pPr>
      <w:r w:rsidRPr="00193A1E">
        <w:rPr>
          <w:rFonts w:ascii="Arial" w:hAnsi="Arial" w:cs="Arial"/>
          <w:color w:val="000000"/>
          <w:kern w:val="1"/>
          <w:lang w:eastAsia="ar-SA"/>
        </w:rPr>
        <w:t></w:t>
      </w:r>
      <w:r w:rsidRPr="00FC41CF">
        <w:rPr>
          <w:rFonts w:ascii="Arial" w:hAnsi="Arial" w:cs="Arial"/>
          <w:color w:val="000000"/>
          <w:kern w:val="1"/>
          <w:sz w:val="20"/>
          <w:szCs w:val="20"/>
          <w:lang w:eastAsia="ar-SA"/>
        </w:rPr>
        <w:t xml:space="preserve">SI                    </w:t>
      </w:r>
      <w:r w:rsidRPr="00193A1E">
        <w:rPr>
          <w:rFonts w:ascii="Arial" w:hAnsi="Arial" w:cs="Arial"/>
          <w:color w:val="000000"/>
          <w:kern w:val="1"/>
          <w:lang w:eastAsia="ar-SA"/>
        </w:rPr>
        <w:t></w:t>
      </w:r>
      <w:r w:rsidRPr="00FC41CF">
        <w:rPr>
          <w:rFonts w:ascii="Arial" w:hAnsi="Arial" w:cs="Arial"/>
          <w:color w:val="000000"/>
          <w:kern w:val="1"/>
          <w:sz w:val="20"/>
          <w:szCs w:val="20"/>
          <w:lang w:eastAsia="ar-SA"/>
        </w:rPr>
        <w:t>NO</w:t>
      </w:r>
    </w:p>
    <w:p w:rsidR="00446950" w:rsidRPr="00FC41CF" w:rsidRDefault="00446950" w:rsidP="00545F2F">
      <w:pPr>
        <w:pStyle w:val="NormaleWeb"/>
        <w:spacing w:before="0" w:beforeAutospacing="0" w:after="0" w:afterAutospacing="0"/>
        <w:ind w:firstLine="567"/>
        <w:rPr>
          <w:rFonts w:ascii="Arial" w:hAnsi="Arial" w:cs="Arial"/>
          <w:color w:val="000000"/>
          <w:kern w:val="1"/>
          <w:sz w:val="20"/>
          <w:szCs w:val="20"/>
          <w:lang w:eastAsia="ar-SA"/>
        </w:rPr>
      </w:pPr>
      <w:r w:rsidRPr="00FC41CF">
        <w:rPr>
          <w:rFonts w:ascii="Arial" w:hAnsi="Arial" w:cs="Arial"/>
          <w:color w:val="000000"/>
          <w:kern w:val="1"/>
          <w:sz w:val="20"/>
          <w:szCs w:val="20"/>
          <w:lang w:eastAsia="ar-SA"/>
        </w:rPr>
        <w:lastRenderedPageBreak/>
        <w:t>In caso affermativo indicare:</w:t>
      </w:r>
    </w:p>
    <w:p w:rsidR="00446950" w:rsidRPr="00FC41CF" w:rsidRDefault="00446950" w:rsidP="00545F2F">
      <w:pPr>
        <w:pStyle w:val="NormaleWeb"/>
        <w:numPr>
          <w:ilvl w:val="0"/>
          <w:numId w:val="23"/>
        </w:numPr>
        <w:tabs>
          <w:tab w:val="num" w:pos="567"/>
        </w:tabs>
        <w:spacing w:before="120" w:beforeAutospacing="0" w:after="0" w:afterAutospacing="0"/>
        <w:ind w:left="568" w:hanging="284"/>
        <w:jc w:val="both"/>
        <w:rPr>
          <w:rFonts w:ascii="Arial" w:hAnsi="Arial" w:cs="Arial"/>
          <w:color w:val="000000"/>
          <w:kern w:val="1"/>
          <w:sz w:val="20"/>
          <w:szCs w:val="20"/>
          <w:lang w:eastAsia="ar-SA"/>
        </w:rPr>
      </w:pPr>
      <w:r w:rsidRPr="00FC41CF">
        <w:rPr>
          <w:rFonts w:ascii="Arial" w:hAnsi="Arial" w:cs="Arial"/>
          <w:color w:val="000000"/>
          <w:kern w:val="1"/>
          <w:sz w:val="20"/>
          <w:szCs w:val="20"/>
          <w:lang w:eastAsia="ar-SA"/>
        </w:rPr>
        <w:t>se la sentenza di condanna definitiva ha riconosciuto l’attenuante della collaborazione come definita dalle singole fattispecie di reato?</w:t>
      </w:r>
      <w:r w:rsidRPr="00FC41CF">
        <w:rPr>
          <w:rFonts w:ascii="Arial" w:hAnsi="Arial" w:cs="Arial"/>
          <w:color w:val="000000"/>
          <w:kern w:val="1"/>
          <w:sz w:val="20"/>
          <w:szCs w:val="20"/>
          <w:lang w:eastAsia="ar-SA"/>
        </w:rPr>
        <w:tab/>
      </w:r>
    </w:p>
    <w:p w:rsidR="00446950" w:rsidRPr="00FC41CF" w:rsidRDefault="00446950" w:rsidP="00545F2F">
      <w:pPr>
        <w:pStyle w:val="NormaleWeb"/>
        <w:ind w:firstLine="567"/>
        <w:jc w:val="both"/>
        <w:rPr>
          <w:rFonts w:ascii="Arial" w:hAnsi="Arial" w:cs="Arial"/>
          <w:color w:val="000000"/>
          <w:kern w:val="1"/>
          <w:sz w:val="20"/>
          <w:szCs w:val="20"/>
          <w:lang w:eastAsia="ar-SA"/>
        </w:rPr>
      </w:pPr>
      <w:r w:rsidRPr="00193A1E">
        <w:rPr>
          <w:rFonts w:ascii="Arial" w:hAnsi="Arial" w:cs="Arial"/>
          <w:color w:val="000000"/>
          <w:kern w:val="1"/>
          <w:lang w:eastAsia="ar-SA"/>
        </w:rPr>
        <w:t></w:t>
      </w:r>
      <w:r w:rsidRPr="00FC41CF">
        <w:rPr>
          <w:rFonts w:ascii="Arial" w:hAnsi="Arial" w:cs="Arial"/>
          <w:color w:val="000000"/>
          <w:kern w:val="1"/>
          <w:sz w:val="20"/>
          <w:szCs w:val="20"/>
          <w:lang w:eastAsia="ar-SA"/>
        </w:rPr>
        <w:t xml:space="preserve">SI                    </w:t>
      </w:r>
      <w:r w:rsidRPr="00193A1E">
        <w:rPr>
          <w:rFonts w:ascii="Arial" w:hAnsi="Arial" w:cs="Arial"/>
          <w:color w:val="000000"/>
          <w:kern w:val="1"/>
          <w:lang w:eastAsia="ar-SA"/>
        </w:rPr>
        <w:t></w:t>
      </w:r>
      <w:r w:rsidRPr="00FC41CF">
        <w:rPr>
          <w:rFonts w:ascii="Arial" w:hAnsi="Arial" w:cs="Arial"/>
          <w:color w:val="000000"/>
          <w:kern w:val="1"/>
          <w:sz w:val="20"/>
          <w:szCs w:val="20"/>
          <w:lang w:eastAsia="ar-SA"/>
        </w:rPr>
        <w:t>NO</w:t>
      </w:r>
    </w:p>
    <w:p w:rsidR="00446950" w:rsidRPr="00FC41CF" w:rsidRDefault="00446950" w:rsidP="00545F2F">
      <w:pPr>
        <w:pStyle w:val="NormaleWeb"/>
        <w:numPr>
          <w:ilvl w:val="0"/>
          <w:numId w:val="23"/>
        </w:numPr>
        <w:tabs>
          <w:tab w:val="num" w:pos="567"/>
        </w:tabs>
        <w:ind w:left="567" w:hanging="283"/>
        <w:jc w:val="both"/>
        <w:rPr>
          <w:rFonts w:ascii="Arial" w:hAnsi="Arial" w:cs="Arial"/>
          <w:color w:val="000000"/>
          <w:kern w:val="1"/>
          <w:sz w:val="20"/>
          <w:szCs w:val="20"/>
          <w:lang w:eastAsia="ar-SA"/>
        </w:rPr>
      </w:pPr>
      <w:r w:rsidRPr="00FC41CF">
        <w:rPr>
          <w:rFonts w:ascii="Arial" w:hAnsi="Arial" w:cs="Arial"/>
          <w:color w:val="000000"/>
          <w:kern w:val="1"/>
          <w:sz w:val="20"/>
          <w:szCs w:val="20"/>
          <w:lang w:eastAsia="ar-SA"/>
        </w:rPr>
        <w:t>se la sentenza definitiva di condanna prevede una pena detentiva non superiore a 18 mesi?</w:t>
      </w:r>
    </w:p>
    <w:p w:rsidR="00446950" w:rsidRPr="00FC41CF" w:rsidRDefault="00446950" w:rsidP="00545F2F">
      <w:pPr>
        <w:pStyle w:val="NormaleWeb"/>
        <w:ind w:firstLine="567"/>
        <w:jc w:val="both"/>
        <w:rPr>
          <w:rFonts w:ascii="Arial" w:hAnsi="Arial" w:cs="Arial"/>
          <w:color w:val="000000"/>
          <w:kern w:val="1"/>
          <w:sz w:val="20"/>
          <w:szCs w:val="20"/>
          <w:lang w:eastAsia="ar-SA"/>
        </w:rPr>
      </w:pPr>
      <w:r w:rsidRPr="00193A1E">
        <w:rPr>
          <w:rFonts w:ascii="Arial" w:hAnsi="Arial" w:cs="Arial"/>
          <w:color w:val="000000"/>
          <w:kern w:val="1"/>
          <w:lang w:eastAsia="ar-SA"/>
        </w:rPr>
        <w:t></w:t>
      </w:r>
      <w:r w:rsidRPr="00FC41CF">
        <w:rPr>
          <w:rFonts w:ascii="Arial" w:hAnsi="Arial" w:cs="Arial"/>
          <w:color w:val="000000"/>
          <w:kern w:val="1"/>
          <w:sz w:val="20"/>
          <w:szCs w:val="20"/>
          <w:lang w:eastAsia="ar-SA"/>
        </w:rPr>
        <w:t xml:space="preserve">SI                    </w:t>
      </w:r>
      <w:r w:rsidRPr="00193A1E">
        <w:rPr>
          <w:rFonts w:ascii="Arial" w:hAnsi="Arial" w:cs="Arial"/>
          <w:color w:val="000000"/>
          <w:kern w:val="1"/>
          <w:lang w:eastAsia="ar-SA"/>
        </w:rPr>
        <w:t></w:t>
      </w:r>
      <w:r w:rsidRPr="00FC41CF">
        <w:rPr>
          <w:rFonts w:ascii="Arial" w:hAnsi="Arial" w:cs="Arial"/>
          <w:color w:val="000000"/>
          <w:kern w:val="1"/>
          <w:sz w:val="20"/>
          <w:szCs w:val="20"/>
          <w:lang w:eastAsia="ar-SA"/>
        </w:rPr>
        <w:t>NO</w:t>
      </w:r>
    </w:p>
    <w:p w:rsidR="00446950" w:rsidRPr="00FC41CF" w:rsidRDefault="00446950" w:rsidP="00545F2F">
      <w:pPr>
        <w:pStyle w:val="NormaleWeb"/>
        <w:numPr>
          <w:ilvl w:val="0"/>
          <w:numId w:val="24"/>
        </w:numPr>
        <w:tabs>
          <w:tab w:val="clear" w:pos="720"/>
          <w:tab w:val="num" w:pos="567"/>
        </w:tabs>
        <w:ind w:left="567" w:hanging="283"/>
        <w:jc w:val="both"/>
        <w:rPr>
          <w:rFonts w:ascii="Arial" w:hAnsi="Arial" w:cs="Arial"/>
          <w:color w:val="000000"/>
          <w:kern w:val="1"/>
          <w:sz w:val="20"/>
          <w:szCs w:val="20"/>
          <w:lang w:eastAsia="ar-SA"/>
        </w:rPr>
      </w:pPr>
      <w:r w:rsidRPr="00FC41CF">
        <w:rPr>
          <w:rFonts w:ascii="Arial" w:hAnsi="Arial" w:cs="Arial"/>
          <w:color w:val="000000"/>
          <w:kern w:val="1"/>
          <w:sz w:val="20"/>
          <w:szCs w:val="20"/>
          <w:lang w:eastAsia="ar-SA"/>
        </w:rPr>
        <w:t>in caso di risposta affermativa per le ipotesi 1) e/o 2), i soggetti di cui all’art. 80, comma 3 del Codice:</w:t>
      </w:r>
    </w:p>
    <w:p w:rsidR="00446950" w:rsidRPr="00FC41CF" w:rsidRDefault="00446950" w:rsidP="00545F2F">
      <w:pPr>
        <w:pStyle w:val="NormaleWeb"/>
        <w:ind w:firstLine="567"/>
        <w:jc w:val="both"/>
        <w:rPr>
          <w:rFonts w:ascii="Arial" w:hAnsi="Arial" w:cs="Arial"/>
          <w:color w:val="000000"/>
          <w:kern w:val="1"/>
          <w:sz w:val="20"/>
          <w:szCs w:val="20"/>
          <w:lang w:eastAsia="ar-SA"/>
        </w:rPr>
      </w:pPr>
      <w:r w:rsidRPr="00FC41CF">
        <w:rPr>
          <w:rFonts w:ascii="Arial" w:hAnsi="Arial" w:cs="Arial"/>
          <w:color w:val="000000"/>
          <w:kern w:val="1"/>
          <w:sz w:val="20"/>
          <w:szCs w:val="20"/>
          <w:lang w:eastAsia="ar-SA"/>
        </w:rPr>
        <w:tab/>
        <w:t>- hanno risarcito interamente il danno ?</w:t>
      </w:r>
      <w:r w:rsidRPr="00FC41CF">
        <w:rPr>
          <w:rFonts w:ascii="Arial" w:hAnsi="Arial" w:cs="Arial"/>
          <w:color w:val="000000"/>
          <w:kern w:val="1"/>
          <w:sz w:val="20"/>
          <w:szCs w:val="20"/>
          <w:lang w:eastAsia="ar-SA"/>
        </w:rPr>
        <w:tab/>
      </w:r>
      <w:r w:rsidRPr="00FC41CF">
        <w:rPr>
          <w:rFonts w:ascii="Arial" w:hAnsi="Arial" w:cs="Arial"/>
          <w:color w:val="000000"/>
          <w:kern w:val="1"/>
          <w:sz w:val="20"/>
          <w:szCs w:val="20"/>
          <w:lang w:eastAsia="ar-SA"/>
        </w:rPr>
        <w:tab/>
      </w:r>
      <w:r w:rsidRPr="00FC41CF">
        <w:rPr>
          <w:rFonts w:ascii="Arial" w:hAnsi="Arial" w:cs="Arial"/>
          <w:color w:val="000000"/>
          <w:kern w:val="1"/>
          <w:sz w:val="20"/>
          <w:szCs w:val="20"/>
          <w:lang w:eastAsia="ar-SA"/>
        </w:rPr>
        <w:tab/>
      </w:r>
      <w:r w:rsidRPr="00193A1E">
        <w:rPr>
          <w:rFonts w:ascii="Arial" w:hAnsi="Arial" w:cs="Arial"/>
          <w:color w:val="000000"/>
          <w:kern w:val="1"/>
          <w:lang w:eastAsia="ar-SA"/>
        </w:rPr>
        <w:t></w:t>
      </w:r>
      <w:r w:rsidRPr="00FC41CF">
        <w:rPr>
          <w:rFonts w:ascii="Arial" w:hAnsi="Arial" w:cs="Arial"/>
          <w:color w:val="000000"/>
          <w:kern w:val="1"/>
          <w:sz w:val="20"/>
          <w:szCs w:val="20"/>
          <w:lang w:eastAsia="ar-SA"/>
        </w:rPr>
        <w:t xml:space="preserve">SI                    </w:t>
      </w:r>
      <w:r w:rsidRPr="00193A1E">
        <w:rPr>
          <w:rFonts w:ascii="Arial" w:hAnsi="Arial" w:cs="Arial"/>
          <w:color w:val="000000"/>
          <w:kern w:val="1"/>
          <w:lang w:eastAsia="ar-SA"/>
        </w:rPr>
        <w:t></w:t>
      </w:r>
      <w:r w:rsidRPr="00FC41CF">
        <w:rPr>
          <w:rFonts w:ascii="Arial" w:hAnsi="Arial" w:cs="Arial"/>
          <w:color w:val="000000"/>
          <w:kern w:val="1"/>
          <w:sz w:val="20"/>
          <w:szCs w:val="20"/>
          <w:lang w:eastAsia="ar-SA"/>
        </w:rPr>
        <w:t>NO</w:t>
      </w:r>
    </w:p>
    <w:p w:rsidR="00446950" w:rsidRPr="00FC41CF" w:rsidRDefault="00446950" w:rsidP="00545F2F">
      <w:pPr>
        <w:pStyle w:val="NormaleWeb"/>
        <w:ind w:firstLine="567"/>
        <w:jc w:val="both"/>
        <w:rPr>
          <w:rFonts w:ascii="Arial" w:hAnsi="Arial" w:cs="Arial"/>
          <w:color w:val="000000"/>
          <w:kern w:val="1"/>
          <w:sz w:val="20"/>
          <w:szCs w:val="20"/>
          <w:lang w:eastAsia="ar-SA"/>
        </w:rPr>
      </w:pPr>
      <w:r w:rsidRPr="00FC41CF">
        <w:rPr>
          <w:rFonts w:ascii="Arial" w:hAnsi="Arial" w:cs="Arial"/>
          <w:color w:val="000000"/>
          <w:kern w:val="1"/>
          <w:sz w:val="20"/>
          <w:szCs w:val="20"/>
          <w:lang w:eastAsia="ar-SA"/>
        </w:rPr>
        <w:tab/>
        <w:t xml:space="preserve">- si sono impegnati formalmente a risarcire il danno? </w:t>
      </w:r>
      <w:r w:rsidRPr="00FC41CF">
        <w:rPr>
          <w:rFonts w:ascii="Arial" w:hAnsi="Arial" w:cs="Arial"/>
          <w:color w:val="000000"/>
          <w:kern w:val="1"/>
          <w:sz w:val="20"/>
          <w:szCs w:val="20"/>
          <w:lang w:eastAsia="ar-SA"/>
        </w:rPr>
        <w:tab/>
      </w:r>
      <w:r w:rsidRPr="00193A1E">
        <w:rPr>
          <w:rFonts w:ascii="Arial" w:hAnsi="Arial" w:cs="Arial"/>
          <w:color w:val="000000"/>
          <w:kern w:val="1"/>
          <w:lang w:eastAsia="ar-SA"/>
        </w:rPr>
        <w:t></w:t>
      </w:r>
      <w:r w:rsidRPr="00FC41CF">
        <w:rPr>
          <w:rFonts w:ascii="Arial" w:hAnsi="Arial" w:cs="Arial"/>
          <w:color w:val="000000"/>
          <w:kern w:val="1"/>
          <w:sz w:val="20"/>
          <w:szCs w:val="20"/>
          <w:lang w:eastAsia="ar-SA"/>
        </w:rPr>
        <w:t xml:space="preserve">SI                    </w:t>
      </w:r>
      <w:r w:rsidRPr="00193A1E">
        <w:rPr>
          <w:rFonts w:ascii="Arial" w:hAnsi="Arial" w:cs="Arial"/>
          <w:color w:val="000000"/>
          <w:kern w:val="1"/>
          <w:lang w:eastAsia="ar-SA"/>
        </w:rPr>
        <w:t></w:t>
      </w:r>
      <w:r w:rsidRPr="00FC41CF">
        <w:rPr>
          <w:rFonts w:ascii="Arial" w:hAnsi="Arial" w:cs="Arial"/>
          <w:color w:val="000000"/>
          <w:kern w:val="1"/>
          <w:sz w:val="20"/>
          <w:szCs w:val="20"/>
          <w:lang w:eastAsia="ar-SA"/>
        </w:rPr>
        <w:t>NO</w:t>
      </w:r>
    </w:p>
    <w:p w:rsidR="00446950" w:rsidRPr="00FC41CF" w:rsidRDefault="00446950" w:rsidP="00545F2F">
      <w:pPr>
        <w:pStyle w:val="TableParagraph"/>
        <w:tabs>
          <w:tab w:val="left" w:pos="567"/>
        </w:tabs>
        <w:kinsoku w:val="0"/>
        <w:overflowPunct w:val="0"/>
        <w:spacing w:before="80" w:line="279" w:lineRule="auto"/>
        <w:ind w:left="567" w:right="136" w:hanging="283"/>
        <w:rPr>
          <w:rFonts w:ascii="Arial" w:hAnsi="Arial" w:cs="Arial"/>
          <w:color w:val="000000"/>
          <w:sz w:val="20"/>
          <w:szCs w:val="20"/>
          <w:lang w:val="it-IT"/>
        </w:rPr>
      </w:pPr>
      <w:r w:rsidRPr="00FC41CF">
        <w:rPr>
          <w:rFonts w:ascii="Arial" w:hAnsi="Arial" w:cs="Arial"/>
          <w:color w:val="000000"/>
          <w:sz w:val="20"/>
          <w:szCs w:val="20"/>
          <w:lang w:val="it-IT"/>
        </w:rPr>
        <w:t xml:space="preserve">4) </w:t>
      </w:r>
      <w:r w:rsidRPr="00FC41CF">
        <w:rPr>
          <w:rFonts w:ascii="Arial" w:hAnsi="Arial" w:cs="Arial"/>
          <w:color w:val="000000"/>
          <w:sz w:val="20"/>
          <w:szCs w:val="20"/>
          <w:lang w:val="it-IT"/>
        </w:rPr>
        <w:tab/>
        <w:t xml:space="preserve">per le ipotesi 1) e 2) l’operatore economico ha adottato misure di carattere tecnico o organizzativo e relative al personale idonee a prevenire ulteriori illeciti o reati?      </w:t>
      </w:r>
      <w:r w:rsidRPr="00193A1E">
        <w:rPr>
          <w:rFonts w:ascii="Arial" w:hAnsi="Arial" w:cs="Arial"/>
          <w:color w:val="000000"/>
        </w:rPr>
        <w:t></w:t>
      </w:r>
      <w:r w:rsidRPr="00FC41CF">
        <w:rPr>
          <w:rFonts w:ascii="Arial" w:hAnsi="Arial" w:cs="Arial"/>
          <w:color w:val="000000"/>
          <w:sz w:val="20"/>
          <w:szCs w:val="20"/>
          <w:lang w:val="it-IT"/>
        </w:rPr>
        <w:t xml:space="preserve">SI                    </w:t>
      </w:r>
      <w:r w:rsidRPr="00193A1E">
        <w:rPr>
          <w:rFonts w:ascii="Arial" w:hAnsi="Arial" w:cs="Arial"/>
          <w:color w:val="000000"/>
        </w:rPr>
        <w:t></w:t>
      </w:r>
      <w:r w:rsidRPr="00FC41CF">
        <w:rPr>
          <w:rFonts w:ascii="Arial" w:hAnsi="Arial" w:cs="Arial"/>
          <w:color w:val="000000"/>
          <w:sz w:val="20"/>
          <w:szCs w:val="20"/>
          <w:lang w:val="it-IT"/>
        </w:rPr>
        <w:t>NO</w:t>
      </w:r>
    </w:p>
    <w:p w:rsidR="00446950" w:rsidRPr="00FC41CF" w:rsidRDefault="00446950" w:rsidP="00545F2F">
      <w:pPr>
        <w:pStyle w:val="TableParagraph"/>
        <w:kinsoku w:val="0"/>
        <w:overflowPunct w:val="0"/>
        <w:spacing w:before="80" w:line="279" w:lineRule="auto"/>
        <w:ind w:left="567" w:right="136"/>
        <w:jc w:val="both"/>
        <w:rPr>
          <w:rFonts w:ascii="Arial" w:hAnsi="Arial" w:cs="Arial"/>
          <w:color w:val="000000"/>
          <w:sz w:val="20"/>
          <w:szCs w:val="20"/>
          <w:lang w:val="it-IT"/>
        </w:rPr>
      </w:pPr>
      <w:r w:rsidRPr="00FC41CF">
        <w:rPr>
          <w:rFonts w:ascii="Arial" w:hAnsi="Arial" w:cs="Arial"/>
          <w:color w:val="000000"/>
          <w:sz w:val="20"/>
          <w:szCs w:val="20"/>
          <w:lang w:val="it-IT"/>
        </w:rPr>
        <w:t>In caso affermativo elencare la documentazione pertinente e se disponibile elettronicamente, indicare: (indirizzo web, autorità o organismo di emanazione, riferimento preciso della documentazione).</w:t>
      </w:r>
    </w:p>
    <w:p w:rsidR="00446950" w:rsidRPr="00B02FEC" w:rsidRDefault="00446950" w:rsidP="00545F2F">
      <w:pPr>
        <w:pStyle w:val="TableParagraph"/>
        <w:kinsoku w:val="0"/>
        <w:overflowPunct w:val="0"/>
        <w:spacing w:before="80" w:line="279" w:lineRule="auto"/>
        <w:ind w:left="567" w:right="136"/>
        <w:rPr>
          <w:rFonts w:ascii="Garamond" w:eastAsia="Batang" w:hAnsi="Garamond" w:cs="Arial"/>
          <w:lang w:val="it-IT"/>
        </w:rPr>
      </w:pPr>
      <w:r w:rsidRPr="00FC41CF">
        <w:rPr>
          <w:rFonts w:ascii="Arial" w:hAnsi="Arial" w:cs="Arial"/>
          <w:color w:val="000000"/>
          <w:sz w:val="20"/>
          <w:szCs w:val="20"/>
          <w:lang w:val="it-IT"/>
        </w:rPr>
        <w:t>_________________________________________________________________________________________________________________________________________________________________________________________________________</w:t>
      </w:r>
      <w:r>
        <w:rPr>
          <w:rFonts w:ascii="Arial" w:hAnsi="Arial" w:cs="Arial"/>
          <w:color w:val="000000"/>
          <w:sz w:val="20"/>
          <w:szCs w:val="20"/>
          <w:lang w:val="it-IT"/>
        </w:rPr>
        <w:t>_________</w:t>
      </w:r>
      <w:r w:rsidRPr="00FC41CF">
        <w:rPr>
          <w:rFonts w:ascii="Arial" w:hAnsi="Arial" w:cs="Arial"/>
          <w:color w:val="000000"/>
          <w:sz w:val="20"/>
          <w:szCs w:val="20"/>
          <w:lang w:val="it-IT"/>
        </w:rPr>
        <w:t>______________________________</w:t>
      </w:r>
    </w:p>
    <w:p w:rsidR="00446950" w:rsidRDefault="00446950" w:rsidP="007C1AEF">
      <w:pPr>
        <w:pStyle w:val="NormaleWeb"/>
        <w:spacing w:before="240" w:beforeAutospacing="0" w:after="0" w:afterAutospacing="0"/>
        <w:jc w:val="both"/>
        <w:rPr>
          <w:rFonts w:ascii="Arial" w:hAnsi="Arial" w:cs="Arial"/>
          <w:b/>
        </w:rPr>
      </w:pPr>
      <w:r>
        <w:rPr>
          <w:rFonts w:ascii="Arial" w:hAnsi="Arial" w:cs="Arial"/>
          <w:b/>
        </w:rPr>
        <w:t xml:space="preserve">B2 </w:t>
      </w:r>
      <w:r w:rsidRPr="008C7651">
        <w:rPr>
          <w:rFonts w:ascii="Arial" w:hAnsi="Arial" w:cs="Arial"/>
          <w:b/>
        </w:rPr>
        <w:t xml:space="preserve">– </w:t>
      </w:r>
      <w:r>
        <w:rPr>
          <w:rFonts w:ascii="Arial" w:hAnsi="Arial" w:cs="Arial"/>
          <w:b/>
        </w:rPr>
        <w:t>2</w:t>
      </w:r>
    </w:p>
    <w:p w:rsidR="00446950" w:rsidRPr="005C18F9" w:rsidRDefault="00446950" w:rsidP="007C1AEF">
      <w:pPr>
        <w:pStyle w:val="NormaleWeb"/>
        <w:spacing w:before="240" w:beforeAutospacing="0" w:after="0" w:afterAutospacing="0"/>
        <w:jc w:val="both"/>
        <w:rPr>
          <w:rFonts w:ascii="Arial" w:hAnsi="Arial" w:cs="Arial"/>
          <w:color w:val="000000"/>
          <w:kern w:val="2"/>
          <w:sz w:val="20"/>
          <w:szCs w:val="20"/>
          <w:lang w:eastAsia="ar-SA"/>
        </w:rPr>
      </w:pPr>
      <w:r w:rsidRPr="005C18F9">
        <w:rPr>
          <w:rFonts w:ascii="Arial" w:hAnsi="Arial" w:cs="Arial"/>
          <w:color w:val="000000"/>
          <w:kern w:val="2"/>
          <w:sz w:val="20"/>
          <w:szCs w:val="20"/>
          <w:lang w:eastAsia="ar-SA"/>
        </w:rPr>
        <w:t xml:space="preserve">L'operatore economico ha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w:t>
      </w:r>
      <w:r w:rsidRPr="00CA6A0A">
        <w:rPr>
          <w:rFonts w:ascii="Arial" w:hAnsi="Arial" w:cs="Arial"/>
          <w:b/>
          <w:color w:val="000000"/>
          <w:kern w:val="2"/>
          <w:sz w:val="20"/>
          <w:szCs w:val="20"/>
          <w:lang w:eastAsia="ar-SA"/>
        </w:rPr>
        <w:t>(</w:t>
      </w:r>
      <w:r w:rsidRPr="00517C85">
        <w:rPr>
          <w:rFonts w:ascii="Arial" w:hAnsi="Arial" w:cs="Arial"/>
          <w:b/>
          <w:color w:val="000000"/>
          <w:kern w:val="2"/>
          <w:sz w:val="20"/>
          <w:szCs w:val="20"/>
          <w:lang w:eastAsia="ar-SA"/>
        </w:rPr>
        <w:t>Articolo 80, comma 5, lettera c-bis) del Codice)</w:t>
      </w:r>
      <w:r w:rsidRPr="005C18F9">
        <w:rPr>
          <w:rFonts w:ascii="Arial" w:hAnsi="Arial" w:cs="Arial"/>
          <w:color w:val="000000"/>
          <w:kern w:val="2"/>
          <w:sz w:val="20"/>
          <w:szCs w:val="20"/>
          <w:lang w:eastAsia="ar-SA"/>
        </w:rPr>
        <w:t xml:space="preserve"> ?</w:t>
      </w:r>
    </w:p>
    <w:p w:rsidR="00446950" w:rsidRDefault="00446950" w:rsidP="007C1AEF">
      <w:pPr>
        <w:pStyle w:val="TableParagraph"/>
        <w:kinsoku w:val="0"/>
        <w:overflowPunct w:val="0"/>
        <w:spacing w:before="120"/>
        <w:rPr>
          <w:rFonts w:ascii="Garamond" w:eastAsia="Batang" w:hAnsi="Garamond"/>
          <w:lang w:val="it-IT"/>
        </w:rPr>
      </w:pPr>
      <w:r>
        <w:rPr>
          <w:rFonts w:ascii="Arial" w:hAnsi="Arial" w:cs="Arial"/>
          <w:color w:val="000000"/>
          <w:sz w:val="32"/>
          <w:szCs w:val="32"/>
          <w:lang w:val="it-IT"/>
        </w:rPr>
        <w:t xml:space="preserve">□ </w:t>
      </w:r>
      <w:r>
        <w:rPr>
          <w:rFonts w:ascii="Garamond" w:eastAsia="Batang" w:hAnsi="Garamond"/>
          <w:lang w:val="it-IT"/>
        </w:rPr>
        <w:t xml:space="preserve">SI     </w:t>
      </w:r>
      <w:r>
        <w:rPr>
          <w:rFonts w:ascii="Arial" w:hAnsi="Arial" w:cs="Arial"/>
          <w:color w:val="000000"/>
          <w:sz w:val="32"/>
          <w:szCs w:val="32"/>
          <w:lang w:val="it-IT"/>
        </w:rPr>
        <w:t>□</w:t>
      </w:r>
      <w:r w:rsidRPr="007C1AEF">
        <w:rPr>
          <w:rFonts w:ascii="Arial" w:hAnsi="Arial" w:cs="Arial"/>
          <w:color w:val="000000"/>
          <w:lang w:val="it-IT"/>
        </w:rPr>
        <w:t xml:space="preserve"> </w:t>
      </w:r>
      <w:r>
        <w:rPr>
          <w:rFonts w:ascii="Garamond" w:eastAsia="Batang" w:hAnsi="Garamond"/>
          <w:lang w:val="it-IT"/>
        </w:rPr>
        <w:t xml:space="preserve">NO </w:t>
      </w:r>
    </w:p>
    <w:p w:rsidR="00446950" w:rsidRDefault="00446950" w:rsidP="007C1AEF">
      <w:pPr>
        <w:pStyle w:val="NormaleWeb"/>
        <w:spacing w:before="240" w:beforeAutospacing="0" w:after="0" w:afterAutospacing="0"/>
        <w:jc w:val="both"/>
        <w:rPr>
          <w:rFonts w:ascii="Arial" w:hAnsi="Arial" w:cs="Arial"/>
          <w:b/>
        </w:rPr>
      </w:pPr>
      <w:r>
        <w:rPr>
          <w:rFonts w:ascii="Arial" w:hAnsi="Arial" w:cs="Arial"/>
          <w:b/>
        </w:rPr>
        <w:t xml:space="preserve">B2 </w:t>
      </w:r>
      <w:r w:rsidRPr="008C7651">
        <w:rPr>
          <w:rFonts w:ascii="Arial" w:hAnsi="Arial" w:cs="Arial"/>
          <w:b/>
        </w:rPr>
        <w:t xml:space="preserve">– </w:t>
      </w:r>
      <w:r>
        <w:rPr>
          <w:rFonts w:ascii="Arial" w:hAnsi="Arial" w:cs="Arial"/>
          <w:b/>
        </w:rPr>
        <w:t>3</w:t>
      </w:r>
    </w:p>
    <w:p w:rsidR="00446950" w:rsidRDefault="00446950" w:rsidP="007C1AEF">
      <w:pPr>
        <w:pStyle w:val="NormaleWeb"/>
        <w:spacing w:before="240" w:beforeAutospacing="0" w:after="0" w:afterAutospacing="0"/>
        <w:jc w:val="both"/>
        <w:rPr>
          <w:rFonts w:ascii="Arial" w:hAnsi="Arial" w:cs="Arial"/>
          <w:color w:val="000000"/>
          <w:kern w:val="2"/>
          <w:sz w:val="20"/>
          <w:szCs w:val="20"/>
          <w:lang w:eastAsia="ar-SA"/>
        </w:rPr>
      </w:pPr>
      <w:r w:rsidRPr="005C18F9">
        <w:rPr>
          <w:rFonts w:ascii="Arial" w:hAnsi="Arial" w:cs="Arial"/>
          <w:color w:val="000000"/>
          <w:kern w:val="2"/>
          <w:sz w:val="20"/>
          <w:szCs w:val="20"/>
          <w:lang w:eastAsia="ar-SA"/>
        </w:rPr>
        <w:t xml:space="preserve">L'operatore economico è stato parte di un precedente contratto di appalto o di concessione che a seguito di significative o persistenti carenze nell'esecuzione è stato risolto per inadempimento ovvero è stato condannato al risarcimento del danno o altre sanzioni comparabili </w:t>
      </w:r>
      <w:r>
        <w:rPr>
          <w:rFonts w:ascii="Arial" w:hAnsi="Arial" w:cs="Arial"/>
          <w:b/>
          <w:color w:val="000000"/>
          <w:kern w:val="2"/>
          <w:sz w:val="20"/>
          <w:szCs w:val="20"/>
          <w:lang w:eastAsia="ar-SA"/>
        </w:rPr>
        <w:t xml:space="preserve"> </w:t>
      </w:r>
    </w:p>
    <w:p w:rsidR="00446950" w:rsidRDefault="00446950" w:rsidP="007C1AEF">
      <w:pPr>
        <w:pStyle w:val="TableParagraph"/>
        <w:kinsoku w:val="0"/>
        <w:overflowPunct w:val="0"/>
        <w:spacing w:before="120"/>
        <w:rPr>
          <w:rFonts w:ascii="Arial" w:hAnsi="Arial" w:cs="Arial"/>
          <w:color w:val="000000"/>
          <w:lang w:val="it-IT"/>
        </w:rPr>
      </w:pPr>
      <w:r w:rsidRPr="003237B3">
        <w:rPr>
          <w:rFonts w:ascii="Arial" w:hAnsi="Arial" w:cs="Arial"/>
          <w:color w:val="000000"/>
        </w:rPr>
        <w:t></w:t>
      </w:r>
      <w:r w:rsidRPr="003237B3">
        <w:rPr>
          <w:rFonts w:ascii="Arial" w:hAnsi="Arial" w:cs="Arial"/>
          <w:color w:val="000000"/>
          <w:lang w:val="it-IT"/>
        </w:rPr>
        <w:t xml:space="preserve">SI     </w:t>
      </w:r>
      <w:r w:rsidRPr="003237B3">
        <w:rPr>
          <w:rFonts w:ascii="Arial" w:hAnsi="Arial" w:cs="Arial"/>
          <w:color w:val="000000"/>
        </w:rPr>
        <w:t></w:t>
      </w:r>
      <w:r w:rsidRPr="003237B3">
        <w:rPr>
          <w:rFonts w:ascii="Arial" w:hAnsi="Arial" w:cs="Arial"/>
          <w:color w:val="000000"/>
          <w:lang w:val="it-IT"/>
        </w:rPr>
        <w:t xml:space="preserve">NO  </w:t>
      </w:r>
    </w:p>
    <w:p w:rsidR="00446950" w:rsidRDefault="00446950" w:rsidP="00AD3AC1">
      <w:pPr>
        <w:pStyle w:val="NormaleWeb"/>
        <w:spacing w:before="240" w:beforeAutospacing="0" w:after="0" w:afterAutospacing="0"/>
        <w:jc w:val="both"/>
        <w:rPr>
          <w:rFonts w:ascii="Arial" w:hAnsi="Arial" w:cs="Arial"/>
          <w:b/>
        </w:rPr>
      </w:pPr>
      <w:r>
        <w:rPr>
          <w:rFonts w:ascii="Arial" w:hAnsi="Arial" w:cs="Arial"/>
          <w:b/>
        </w:rPr>
        <w:t xml:space="preserve">B2 </w:t>
      </w:r>
      <w:r w:rsidRPr="008C7651">
        <w:rPr>
          <w:rFonts w:ascii="Arial" w:hAnsi="Arial" w:cs="Arial"/>
          <w:b/>
        </w:rPr>
        <w:t xml:space="preserve">– </w:t>
      </w:r>
      <w:r>
        <w:rPr>
          <w:rFonts w:ascii="Arial" w:hAnsi="Arial" w:cs="Arial"/>
          <w:b/>
        </w:rPr>
        <w:t>4</w:t>
      </w:r>
    </w:p>
    <w:p w:rsidR="00446950" w:rsidRDefault="00446950" w:rsidP="00AD3AC1">
      <w:pPr>
        <w:pStyle w:val="NormaleWeb"/>
        <w:spacing w:before="240" w:beforeAutospacing="0" w:after="0" w:afterAutospacing="0"/>
        <w:jc w:val="both"/>
        <w:rPr>
          <w:rFonts w:ascii="Arial" w:hAnsi="Arial" w:cs="Arial"/>
          <w:color w:val="000000"/>
          <w:kern w:val="2"/>
          <w:sz w:val="20"/>
          <w:szCs w:val="20"/>
          <w:lang w:eastAsia="ar-SA"/>
        </w:rPr>
      </w:pPr>
      <w:r w:rsidRPr="00AD3AC1">
        <w:rPr>
          <w:rFonts w:ascii="Arial" w:hAnsi="Arial" w:cs="Arial"/>
          <w:color w:val="000000"/>
          <w:kern w:val="2"/>
          <w:sz w:val="20"/>
          <w:szCs w:val="20"/>
          <w:lang w:eastAsia="ar-SA"/>
        </w:rPr>
        <w:t>L</w:t>
      </w:r>
      <w:r>
        <w:rPr>
          <w:rFonts w:ascii="Arial" w:hAnsi="Arial" w:cs="Arial"/>
          <w:color w:val="000000"/>
          <w:kern w:val="2"/>
          <w:sz w:val="20"/>
          <w:szCs w:val="20"/>
          <w:lang w:eastAsia="ar-SA"/>
        </w:rPr>
        <w:t>’</w:t>
      </w:r>
      <w:r w:rsidRPr="00AD3AC1">
        <w:rPr>
          <w:rFonts w:ascii="Arial" w:hAnsi="Arial" w:cs="Arial"/>
          <w:color w:val="000000"/>
          <w:kern w:val="2"/>
          <w:sz w:val="20"/>
          <w:szCs w:val="20"/>
          <w:lang w:eastAsia="ar-SA"/>
        </w:rPr>
        <w:t>operatore economico ha commesso grave inadempimento nei confronti di uno o più subappaltatori, riconosciuto o accertato con sentenza passata in giudicato (Articolo 80, comma 5, lettera c-quater del Codice)</w:t>
      </w:r>
      <w:r w:rsidRPr="005C18F9">
        <w:rPr>
          <w:rFonts w:ascii="Arial" w:hAnsi="Arial" w:cs="Arial"/>
          <w:color w:val="000000"/>
          <w:kern w:val="2"/>
          <w:sz w:val="20"/>
          <w:szCs w:val="20"/>
          <w:lang w:eastAsia="ar-SA"/>
        </w:rPr>
        <w:t xml:space="preserve"> ?</w:t>
      </w:r>
    </w:p>
    <w:p w:rsidR="00446950" w:rsidRDefault="00446950" w:rsidP="00AD3AC1">
      <w:pPr>
        <w:pStyle w:val="TableParagraph"/>
        <w:kinsoku w:val="0"/>
        <w:overflowPunct w:val="0"/>
        <w:spacing w:before="120"/>
        <w:rPr>
          <w:rFonts w:ascii="Arial" w:hAnsi="Arial" w:cs="Arial"/>
          <w:color w:val="000000"/>
          <w:lang w:val="it-IT"/>
        </w:rPr>
      </w:pPr>
      <w:r w:rsidRPr="003237B3">
        <w:rPr>
          <w:rFonts w:ascii="Arial" w:hAnsi="Arial" w:cs="Arial"/>
          <w:color w:val="000000"/>
        </w:rPr>
        <w:t></w:t>
      </w:r>
      <w:r w:rsidRPr="003237B3">
        <w:rPr>
          <w:rFonts w:ascii="Arial" w:hAnsi="Arial" w:cs="Arial"/>
          <w:color w:val="000000"/>
          <w:lang w:val="it-IT"/>
        </w:rPr>
        <w:t xml:space="preserve">SI     </w:t>
      </w:r>
      <w:r w:rsidRPr="003237B3">
        <w:rPr>
          <w:rFonts w:ascii="Arial" w:hAnsi="Arial" w:cs="Arial"/>
          <w:color w:val="000000"/>
        </w:rPr>
        <w:t></w:t>
      </w:r>
      <w:r w:rsidRPr="003237B3">
        <w:rPr>
          <w:rFonts w:ascii="Arial" w:hAnsi="Arial" w:cs="Arial"/>
          <w:color w:val="000000"/>
          <w:lang w:val="it-IT"/>
        </w:rPr>
        <w:t xml:space="preserve">NO  </w:t>
      </w:r>
    </w:p>
    <w:p w:rsidR="00446950" w:rsidRDefault="00446950" w:rsidP="00545F2F">
      <w:pPr>
        <w:pStyle w:val="NormaleWeb"/>
        <w:spacing w:before="240" w:beforeAutospacing="0" w:after="0" w:afterAutospacing="0"/>
        <w:jc w:val="both"/>
        <w:rPr>
          <w:rFonts w:ascii="Arial" w:hAnsi="Arial" w:cs="Arial"/>
          <w:b/>
        </w:rPr>
      </w:pPr>
      <w:r>
        <w:rPr>
          <w:rFonts w:ascii="Arial" w:hAnsi="Arial" w:cs="Arial"/>
          <w:b/>
        </w:rPr>
        <w:t xml:space="preserve">B2 </w:t>
      </w:r>
      <w:r w:rsidRPr="008C7651">
        <w:rPr>
          <w:rFonts w:ascii="Arial" w:hAnsi="Arial" w:cs="Arial"/>
          <w:b/>
        </w:rPr>
        <w:t xml:space="preserve">– </w:t>
      </w:r>
      <w:r>
        <w:rPr>
          <w:rFonts w:ascii="Arial" w:hAnsi="Arial" w:cs="Arial"/>
          <w:b/>
        </w:rPr>
        <w:t>5</w:t>
      </w:r>
    </w:p>
    <w:p w:rsidR="00446950" w:rsidRPr="003237B3" w:rsidRDefault="00446950" w:rsidP="007C1AEF">
      <w:pPr>
        <w:pStyle w:val="TableParagraph"/>
        <w:kinsoku w:val="0"/>
        <w:overflowPunct w:val="0"/>
        <w:spacing w:before="240"/>
        <w:ind w:right="96"/>
        <w:jc w:val="both"/>
        <w:rPr>
          <w:rFonts w:ascii="Arial" w:hAnsi="Arial" w:cs="Arial"/>
          <w:color w:val="000000"/>
          <w:sz w:val="20"/>
          <w:szCs w:val="20"/>
          <w:lang w:val="it-IT"/>
        </w:rPr>
      </w:pPr>
      <w:r w:rsidRPr="00290A68">
        <w:rPr>
          <w:rFonts w:ascii="Arial" w:hAnsi="Arial" w:cs="Arial"/>
          <w:color w:val="000000"/>
          <w:sz w:val="20"/>
          <w:szCs w:val="20"/>
          <w:lang w:val="it-IT"/>
        </w:rPr>
        <w:t xml:space="preserve">L'operatore economico è iscritto nel casellario informatico tenuto dall’Osservatorio </w:t>
      </w:r>
      <w:proofErr w:type="spellStart"/>
      <w:r w:rsidRPr="00290A68">
        <w:rPr>
          <w:rFonts w:ascii="Arial" w:hAnsi="Arial" w:cs="Arial"/>
          <w:color w:val="000000"/>
          <w:sz w:val="20"/>
          <w:szCs w:val="20"/>
          <w:lang w:val="it-IT"/>
        </w:rPr>
        <w:t>dell’Anac</w:t>
      </w:r>
      <w:proofErr w:type="spellEnd"/>
      <w:r w:rsidRPr="00290A68">
        <w:rPr>
          <w:rFonts w:ascii="Arial" w:hAnsi="Arial" w:cs="Arial"/>
          <w:color w:val="000000"/>
          <w:sz w:val="20"/>
          <w:szCs w:val="20"/>
          <w:lang w:val="it-IT"/>
        </w:rPr>
        <w:t xml:space="preserve"> per aver presentato false dichiarazioni o falsa documentazione nelle procedure di gara e negli affidamenti di subappalti </w:t>
      </w:r>
      <w:r w:rsidRPr="003237B3">
        <w:rPr>
          <w:rFonts w:ascii="Arial" w:hAnsi="Arial" w:cs="Arial"/>
          <w:b/>
          <w:color w:val="000000"/>
          <w:sz w:val="20"/>
          <w:szCs w:val="20"/>
          <w:lang w:val="it-IT"/>
        </w:rPr>
        <w:t xml:space="preserve">(Articolo 80, comma 5, lettera f-ter) </w:t>
      </w:r>
      <w:r w:rsidRPr="003237B3">
        <w:rPr>
          <w:rFonts w:ascii="Arial" w:hAnsi="Arial" w:cs="Arial"/>
          <w:color w:val="000000"/>
          <w:sz w:val="20"/>
          <w:szCs w:val="20"/>
          <w:lang w:val="it-IT"/>
        </w:rPr>
        <w:t>del Codice?</w:t>
      </w:r>
    </w:p>
    <w:p w:rsidR="00446950" w:rsidRPr="003237B3" w:rsidRDefault="00446950" w:rsidP="007C1AEF">
      <w:pPr>
        <w:pStyle w:val="TableParagraph"/>
        <w:kinsoku w:val="0"/>
        <w:overflowPunct w:val="0"/>
        <w:spacing w:before="120"/>
        <w:rPr>
          <w:rFonts w:ascii="Arial" w:hAnsi="Arial" w:cs="Arial"/>
          <w:color w:val="000000"/>
          <w:lang w:val="it-IT"/>
        </w:rPr>
      </w:pPr>
      <w:r w:rsidRPr="003237B3">
        <w:rPr>
          <w:rFonts w:ascii="Arial" w:hAnsi="Arial" w:cs="Arial"/>
          <w:color w:val="000000"/>
        </w:rPr>
        <w:t></w:t>
      </w:r>
      <w:r w:rsidRPr="003237B3">
        <w:rPr>
          <w:rFonts w:ascii="Arial" w:hAnsi="Arial" w:cs="Arial"/>
          <w:color w:val="000000"/>
          <w:lang w:val="it-IT"/>
        </w:rPr>
        <w:t xml:space="preserve">SI     </w:t>
      </w:r>
      <w:r w:rsidRPr="003237B3">
        <w:rPr>
          <w:rFonts w:ascii="Arial" w:hAnsi="Arial" w:cs="Arial"/>
          <w:color w:val="000000"/>
        </w:rPr>
        <w:t></w:t>
      </w:r>
      <w:r w:rsidRPr="003237B3">
        <w:rPr>
          <w:rFonts w:ascii="Arial" w:hAnsi="Arial" w:cs="Arial"/>
          <w:color w:val="000000"/>
          <w:lang w:val="it-IT"/>
        </w:rPr>
        <w:t xml:space="preserve">NO  </w:t>
      </w:r>
    </w:p>
    <w:p w:rsidR="00446950" w:rsidRPr="00290A68" w:rsidRDefault="00446950" w:rsidP="007C1AEF">
      <w:pPr>
        <w:pStyle w:val="TableParagraph"/>
        <w:kinsoku w:val="0"/>
        <w:overflowPunct w:val="0"/>
        <w:spacing w:before="74"/>
        <w:ind w:right="96"/>
        <w:jc w:val="both"/>
        <w:rPr>
          <w:rFonts w:ascii="Arial" w:hAnsi="Arial" w:cs="Arial"/>
          <w:color w:val="000000"/>
          <w:sz w:val="20"/>
          <w:szCs w:val="20"/>
          <w:lang w:val="it-IT"/>
        </w:rPr>
      </w:pPr>
      <w:r w:rsidRPr="00290A68">
        <w:rPr>
          <w:rFonts w:ascii="Arial" w:hAnsi="Arial" w:cs="Arial"/>
          <w:color w:val="000000"/>
          <w:sz w:val="20"/>
          <w:szCs w:val="20"/>
          <w:lang w:val="it-IT"/>
        </w:rPr>
        <w:t>Se la documentazione pertinente è disponibile elettronicamente, indicare (indirizzo web, autorità o organismo di emanazione, riferimento preciso della documentazione):</w:t>
      </w:r>
    </w:p>
    <w:p w:rsidR="00446950" w:rsidRPr="00F43D33" w:rsidRDefault="00446950" w:rsidP="007C1AEF">
      <w:pPr>
        <w:jc w:val="both"/>
        <w:rPr>
          <w:rFonts w:ascii="Arial" w:hAnsi="Arial" w:cs="Arial"/>
          <w:sz w:val="20"/>
          <w:szCs w:val="20"/>
          <w:lang w:val="it-IT"/>
        </w:rPr>
      </w:pPr>
      <w:r w:rsidRPr="00290A68">
        <w:rPr>
          <w:rFonts w:ascii="Arial" w:hAnsi="Arial" w:cs="Arial"/>
          <w:color w:val="000000"/>
          <w:sz w:val="20"/>
          <w:szCs w:val="20"/>
          <w:lang w:val="it-IT"/>
        </w:rPr>
        <w:t>_________________________________________________________</w:t>
      </w:r>
      <w:r w:rsidRPr="007C1AEF">
        <w:rPr>
          <w:rFonts w:ascii="Garamond" w:eastAsia="Batang" w:hAnsi="Garamond"/>
          <w:sz w:val="23"/>
          <w:szCs w:val="23"/>
          <w:lang w:val="it-IT"/>
        </w:rPr>
        <w:t>_______________________________________________________________________________________________________________</w:t>
      </w:r>
    </w:p>
    <w:p w:rsidR="00446950" w:rsidRDefault="00446950" w:rsidP="00545F2F">
      <w:pPr>
        <w:pStyle w:val="NormaleWeb"/>
        <w:spacing w:before="240" w:beforeAutospacing="0" w:after="0" w:afterAutospacing="0"/>
        <w:jc w:val="both"/>
        <w:rPr>
          <w:rFonts w:ascii="Arial" w:hAnsi="Arial" w:cs="Arial"/>
          <w:b/>
        </w:rPr>
      </w:pPr>
      <w:r>
        <w:rPr>
          <w:rFonts w:ascii="Arial" w:hAnsi="Arial" w:cs="Arial"/>
          <w:b/>
        </w:rPr>
        <w:t xml:space="preserve">B2 </w:t>
      </w:r>
      <w:r w:rsidRPr="008C7651">
        <w:rPr>
          <w:rFonts w:ascii="Arial" w:hAnsi="Arial" w:cs="Arial"/>
          <w:b/>
        </w:rPr>
        <w:t xml:space="preserve">– </w:t>
      </w:r>
      <w:r>
        <w:rPr>
          <w:rFonts w:ascii="Arial" w:hAnsi="Arial" w:cs="Arial"/>
          <w:b/>
        </w:rPr>
        <w:t>6</w:t>
      </w:r>
    </w:p>
    <w:p w:rsidR="00446950" w:rsidRPr="00290A68" w:rsidRDefault="00446950" w:rsidP="007C1AEF">
      <w:pPr>
        <w:pStyle w:val="TableParagraph"/>
        <w:kinsoku w:val="0"/>
        <w:overflowPunct w:val="0"/>
        <w:jc w:val="both"/>
        <w:rPr>
          <w:rFonts w:ascii="Arial" w:hAnsi="Arial" w:cs="Arial"/>
          <w:color w:val="000000"/>
          <w:sz w:val="20"/>
          <w:szCs w:val="20"/>
          <w:lang w:val="it-IT"/>
        </w:rPr>
      </w:pPr>
      <w:r>
        <w:rPr>
          <w:rFonts w:ascii="Arial" w:hAnsi="Arial" w:cs="Arial"/>
          <w:color w:val="000000"/>
          <w:sz w:val="20"/>
          <w:szCs w:val="20"/>
          <w:lang w:val="it-IT"/>
        </w:rPr>
        <w:t>L’</w:t>
      </w:r>
      <w:r w:rsidRPr="00290A68">
        <w:rPr>
          <w:rFonts w:ascii="Arial" w:hAnsi="Arial" w:cs="Arial"/>
          <w:color w:val="000000"/>
          <w:sz w:val="20"/>
          <w:szCs w:val="20"/>
          <w:lang w:val="it-IT"/>
        </w:rPr>
        <w:t xml:space="preserve">operatore economico può confermare di non aver presentato nella procedura di gara in corso e negli affidamenti di subappalti documentazione o dichiarazioni non veritiere </w:t>
      </w:r>
      <w:r w:rsidRPr="00290A68">
        <w:rPr>
          <w:rFonts w:ascii="Arial" w:hAnsi="Arial" w:cs="Arial"/>
          <w:b/>
          <w:color w:val="000000"/>
          <w:sz w:val="20"/>
          <w:szCs w:val="20"/>
          <w:lang w:val="it-IT"/>
        </w:rPr>
        <w:t>(Articolo 80, comma 5, lettera f-bis)</w:t>
      </w:r>
      <w:r w:rsidRPr="00290A68">
        <w:rPr>
          <w:rFonts w:ascii="Arial" w:hAnsi="Arial" w:cs="Arial"/>
          <w:color w:val="000000"/>
          <w:sz w:val="20"/>
          <w:szCs w:val="20"/>
          <w:lang w:val="it-IT"/>
        </w:rPr>
        <w:t xml:space="preserve"> del Codice)?</w:t>
      </w:r>
    </w:p>
    <w:p w:rsidR="00446950" w:rsidRPr="003237B3" w:rsidRDefault="00446950" w:rsidP="007C1AEF">
      <w:pPr>
        <w:pStyle w:val="TableParagraph"/>
        <w:kinsoku w:val="0"/>
        <w:overflowPunct w:val="0"/>
        <w:spacing w:before="120"/>
        <w:rPr>
          <w:rFonts w:ascii="Arial" w:hAnsi="Arial" w:cs="Arial"/>
          <w:color w:val="000000"/>
          <w:lang w:val="it-IT"/>
        </w:rPr>
      </w:pPr>
      <w:r w:rsidRPr="003237B3">
        <w:rPr>
          <w:rFonts w:ascii="Arial" w:hAnsi="Arial" w:cs="Arial"/>
          <w:color w:val="000000"/>
        </w:rPr>
        <w:t></w:t>
      </w:r>
      <w:r w:rsidRPr="003237B3">
        <w:rPr>
          <w:rFonts w:ascii="Arial" w:hAnsi="Arial" w:cs="Arial"/>
          <w:color w:val="000000"/>
          <w:lang w:val="it-IT"/>
        </w:rPr>
        <w:t xml:space="preserve">SI     </w:t>
      </w:r>
      <w:r w:rsidRPr="003237B3">
        <w:rPr>
          <w:rFonts w:ascii="Arial" w:hAnsi="Arial" w:cs="Arial"/>
          <w:color w:val="000000"/>
        </w:rPr>
        <w:t></w:t>
      </w:r>
      <w:r w:rsidRPr="003237B3">
        <w:rPr>
          <w:rFonts w:ascii="Arial" w:hAnsi="Arial" w:cs="Arial"/>
          <w:color w:val="000000"/>
          <w:lang w:val="it-IT"/>
        </w:rPr>
        <w:t xml:space="preserve">NO  </w:t>
      </w:r>
    </w:p>
    <w:p w:rsidR="00446950" w:rsidRDefault="00446950" w:rsidP="00545F2F">
      <w:pPr>
        <w:spacing w:before="120"/>
        <w:ind w:left="284" w:hanging="284"/>
        <w:jc w:val="both"/>
        <w:rPr>
          <w:rFonts w:ascii="Arial" w:hAnsi="Arial" w:cs="Arial"/>
          <w:color w:val="000000"/>
          <w:sz w:val="32"/>
          <w:szCs w:val="32"/>
          <w:lang w:val="it-IT"/>
        </w:rPr>
      </w:pPr>
    </w:p>
    <w:p w:rsidR="00446950" w:rsidRPr="008B7E39" w:rsidRDefault="00446950" w:rsidP="008B7E39">
      <w:pPr>
        <w:ind w:left="567" w:hanging="425"/>
        <w:jc w:val="both"/>
        <w:rPr>
          <w:rFonts w:ascii="Arial" w:hAnsi="Arial" w:cs="Arial"/>
          <w:b/>
          <w:lang w:val="it-IT"/>
        </w:rPr>
      </w:pPr>
    </w:p>
    <w:p w:rsidR="00446950" w:rsidRDefault="00446950" w:rsidP="009A1451">
      <w:pPr>
        <w:pStyle w:val="Titolo1"/>
        <w:spacing w:before="0"/>
        <w:ind w:left="115"/>
        <w:jc w:val="center"/>
        <w:rPr>
          <w:rFonts w:ascii="Arial" w:hAnsi="Arial" w:cs="Arial"/>
          <w:sz w:val="24"/>
          <w:szCs w:val="24"/>
          <w:u w:val="single"/>
          <w:lang w:val="it-IT"/>
        </w:rPr>
      </w:pPr>
      <w:r w:rsidRPr="00886FC4">
        <w:rPr>
          <w:rFonts w:ascii="Arial" w:hAnsi="Arial" w:cs="Arial"/>
          <w:sz w:val="24"/>
          <w:szCs w:val="24"/>
          <w:u w:val="single"/>
          <w:lang w:val="it-IT"/>
        </w:rPr>
        <w:t>PARTE C  –  DICHIARAZIONI POSSESSO REQUISITI</w:t>
      </w:r>
    </w:p>
    <w:p w:rsidR="000B3514" w:rsidRDefault="000B3514" w:rsidP="000B3514">
      <w:pPr>
        <w:pStyle w:val="Corpotesto"/>
        <w:rPr>
          <w:lang w:val="it-IT"/>
        </w:rPr>
      </w:pPr>
    </w:p>
    <w:p w:rsidR="000B3514" w:rsidRPr="000B3514" w:rsidRDefault="000B3514" w:rsidP="000B3514">
      <w:pPr>
        <w:ind w:left="110"/>
        <w:rPr>
          <w:rFonts w:ascii="Arial" w:hAnsi="Arial" w:cs="Arial"/>
          <w:sz w:val="20"/>
          <w:szCs w:val="20"/>
          <w:lang w:val="it-IT"/>
        </w:rPr>
      </w:pPr>
    </w:p>
    <w:p w:rsidR="000B3514" w:rsidRPr="000B3514" w:rsidRDefault="000B3514" w:rsidP="000B3514">
      <w:pPr>
        <w:numPr>
          <w:ilvl w:val="0"/>
          <w:numId w:val="13"/>
        </w:numPr>
        <w:tabs>
          <w:tab w:val="num" w:pos="709"/>
        </w:tabs>
        <w:ind w:left="709" w:right="164" w:hanging="709"/>
        <w:jc w:val="both"/>
        <w:rPr>
          <w:rFonts w:ascii="Arial" w:hAnsi="Arial" w:cs="Arial"/>
          <w:sz w:val="20"/>
          <w:szCs w:val="20"/>
          <w:lang w:val="it-IT"/>
        </w:rPr>
      </w:pPr>
    </w:p>
    <w:p w:rsidR="000B3514" w:rsidRPr="000B3514" w:rsidRDefault="000B3514" w:rsidP="000B3514">
      <w:pPr>
        <w:ind w:left="426" w:right="166" w:hanging="426"/>
        <w:jc w:val="both"/>
        <w:rPr>
          <w:rFonts w:ascii="Arial" w:hAnsi="Arial" w:cs="Arial"/>
          <w:sz w:val="20"/>
          <w:szCs w:val="20"/>
          <w:lang w:val="it-IT"/>
        </w:rPr>
      </w:pPr>
      <w:r w:rsidRPr="0023664E">
        <w:rPr>
          <w:rFonts w:ascii="Arial" w:hAnsi="Arial" w:cs="Arial"/>
          <w:color w:val="000000"/>
          <w:sz w:val="40"/>
          <w:szCs w:val="40"/>
          <w:lang w:val="it-IT"/>
        </w:rPr>
        <w:t>□</w:t>
      </w:r>
      <w:r w:rsidRPr="000B3514">
        <w:rPr>
          <w:rFonts w:ascii="Arial" w:hAnsi="Arial" w:cs="Arial"/>
          <w:color w:val="000000"/>
          <w:sz w:val="32"/>
          <w:szCs w:val="32"/>
          <w:lang w:val="it-IT"/>
        </w:rPr>
        <w:tab/>
      </w:r>
      <w:r w:rsidRPr="000B3514">
        <w:rPr>
          <w:rFonts w:ascii="Arial" w:hAnsi="Arial" w:cs="Arial"/>
          <w:color w:val="000000"/>
          <w:sz w:val="20"/>
          <w:szCs w:val="20"/>
          <w:lang w:val="it-IT"/>
        </w:rPr>
        <w:t xml:space="preserve">di </w:t>
      </w:r>
      <w:r w:rsidRPr="000B3514">
        <w:rPr>
          <w:rFonts w:ascii="Arial" w:hAnsi="Arial" w:cs="Arial"/>
          <w:sz w:val="20"/>
          <w:szCs w:val="20"/>
          <w:lang w:val="it-IT"/>
        </w:rPr>
        <w:t>possedere tutti i requisiti di ammissione del bando di gara e di avere preso conoscenza di tutte le circostanze generali e particolari che possono influire sulla determinazione dell’offerta, sulle condizioni contrattuali e sull’esecuzione dei servizi, e di aver giudicato gli stessi realizzabili e i prezzi medesimi nel loro complesso remunerativi e tali da consentire l’offerta presentata</w:t>
      </w:r>
    </w:p>
    <w:p w:rsidR="000B3514" w:rsidRPr="000B3514" w:rsidRDefault="000B3514" w:rsidP="000B3514">
      <w:pPr>
        <w:ind w:left="709" w:right="166" w:hanging="425"/>
        <w:jc w:val="both"/>
        <w:rPr>
          <w:rFonts w:ascii="Arial" w:hAnsi="Arial" w:cs="Arial"/>
          <w:sz w:val="20"/>
          <w:szCs w:val="20"/>
          <w:lang w:val="it-IT"/>
        </w:rPr>
      </w:pPr>
    </w:p>
    <w:p w:rsidR="000B3514" w:rsidRPr="000B3514" w:rsidRDefault="000B3514" w:rsidP="000B3514">
      <w:pPr>
        <w:numPr>
          <w:ilvl w:val="0"/>
          <w:numId w:val="13"/>
        </w:numPr>
        <w:ind w:right="164"/>
        <w:jc w:val="both"/>
        <w:rPr>
          <w:rFonts w:ascii="Arial" w:hAnsi="Arial" w:cs="Arial"/>
          <w:sz w:val="20"/>
          <w:szCs w:val="20"/>
          <w:lang w:val="it-IT"/>
        </w:rPr>
      </w:pPr>
    </w:p>
    <w:p w:rsidR="000B3514" w:rsidRPr="000B3514" w:rsidRDefault="000B3514" w:rsidP="000B3514">
      <w:pPr>
        <w:ind w:left="426" w:right="166" w:hanging="426"/>
        <w:jc w:val="both"/>
        <w:rPr>
          <w:rFonts w:ascii="Arial" w:hAnsi="Arial" w:cs="Arial"/>
          <w:sz w:val="20"/>
          <w:szCs w:val="20"/>
          <w:lang w:val="it-IT"/>
        </w:rPr>
      </w:pPr>
      <w:r w:rsidRPr="0023664E">
        <w:rPr>
          <w:rFonts w:ascii="Arial" w:hAnsi="Arial" w:cs="Arial"/>
          <w:color w:val="000000"/>
          <w:sz w:val="40"/>
          <w:szCs w:val="40"/>
          <w:lang w:val="it-IT"/>
        </w:rPr>
        <w:t>□</w:t>
      </w:r>
      <w:r w:rsidRPr="000B3514">
        <w:rPr>
          <w:rFonts w:ascii="Arial" w:hAnsi="Arial" w:cs="Arial"/>
          <w:color w:val="000000"/>
          <w:sz w:val="32"/>
          <w:szCs w:val="32"/>
          <w:lang w:val="it-IT"/>
        </w:rPr>
        <w:tab/>
      </w:r>
      <w:r w:rsidRPr="001B7D16">
        <w:rPr>
          <w:rFonts w:ascii="Arial" w:hAnsi="Arial" w:cs="Arial"/>
          <w:color w:val="000000"/>
          <w:sz w:val="20"/>
          <w:szCs w:val="20"/>
          <w:lang w:val="it-IT"/>
        </w:rPr>
        <w:t xml:space="preserve">di </w:t>
      </w:r>
      <w:r w:rsidRPr="001B7D16">
        <w:rPr>
          <w:rFonts w:ascii="Arial" w:hAnsi="Arial" w:cs="Arial"/>
          <w:sz w:val="20"/>
          <w:szCs w:val="20"/>
          <w:lang w:val="it-IT"/>
        </w:rPr>
        <w:t>accettare il patto di integrità (</w:t>
      </w:r>
      <w:r w:rsidRPr="001B7D16">
        <w:rPr>
          <w:rFonts w:ascii="Arial" w:hAnsi="Arial" w:cs="Arial"/>
          <w:sz w:val="20"/>
          <w:szCs w:val="20"/>
          <w:u w:val="single"/>
          <w:lang w:val="it-IT"/>
        </w:rPr>
        <w:t>allegare copia firmata per accettazione</w:t>
      </w:r>
      <w:r w:rsidRPr="001B7D16">
        <w:rPr>
          <w:rFonts w:ascii="Arial" w:hAnsi="Arial" w:cs="Arial"/>
          <w:sz w:val="20"/>
          <w:szCs w:val="20"/>
          <w:lang w:val="it-IT"/>
        </w:rPr>
        <w:t>)</w:t>
      </w:r>
    </w:p>
    <w:p w:rsidR="000B3514" w:rsidRPr="000B3514" w:rsidRDefault="000B3514" w:rsidP="000B3514">
      <w:pPr>
        <w:pStyle w:val="Corpotesto"/>
        <w:rPr>
          <w:lang w:val="it-IT"/>
        </w:rPr>
      </w:pPr>
    </w:p>
    <w:p w:rsidR="00446950" w:rsidRPr="00066BE3" w:rsidRDefault="00446950" w:rsidP="002237E9">
      <w:pPr>
        <w:pStyle w:val="Corpotesto"/>
        <w:numPr>
          <w:ilvl w:val="0"/>
          <w:numId w:val="13"/>
        </w:numPr>
        <w:tabs>
          <w:tab w:val="num" w:pos="709"/>
        </w:tabs>
        <w:ind w:left="709" w:right="166" w:hanging="709"/>
        <w:jc w:val="both"/>
        <w:rPr>
          <w:rFonts w:ascii="Arial" w:hAnsi="Arial" w:cs="Arial"/>
          <w:lang w:val="it-IT"/>
        </w:rPr>
      </w:pPr>
    </w:p>
    <w:p w:rsidR="00446950" w:rsidRDefault="00446950" w:rsidP="00391E17">
      <w:pPr>
        <w:ind w:left="284" w:hanging="284"/>
        <w:jc w:val="both"/>
        <w:rPr>
          <w:rFonts w:ascii="Arial" w:hAnsi="Arial" w:cs="Arial"/>
          <w:sz w:val="20"/>
          <w:szCs w:val="20"/>
          <w:lang w:val="it-IT"/>
        </w:rPr>
      </w:pPr>
      <w:r w:rsidRPr="0023664E">
        <w:rPr>
          <w:rFonts w:ascii="Arial" w:hAnsi="Arial" w:cs="Arial"/>
          <w:color w:val="000000"/>
          <w:sz w:val="40"/>
          <w:szCs w:val="40"/>
          <w:lang w:val="it-IT"/>
        </w:rPr>
        <w:t>□</w:t>
      </w:r>
      <w:r w:rsidRPr="00066BE3">
        <w:rPr>
          <w:rFonts w:ascii="Arial" w:hAnsi="Arial" w:cs="Arial"/>
          <w:color w:val="000000"/>
          <w:sz w:val="32"/>
          <w:szCs w:val="32"/>
          <w:lang w:val="it-IT"/>
        </w:rPr>
        <w:tab/>
      </w:r>
      <w:r>
        <w:rPr>
          <w:rFonts w:ascii="Arial" w:hAnsi="Arial" w:cs="Arial"/>
          <w:color w:val="000000"/>
          <w:sz w:val="32"/>
          <w:szCs w:val="32"/>
          <w:lang w:val="it-IT"/>
        </w:rPr>
        <w:t xml:space="preserve"> </w:t>
      </w:r>
      <w:r w:rsidRPr="00782581">
        <w:rPr>
          <w:rFonts w:ascii="Arial" w:hAnsi="Arial" w:cs="Arial"/>
          <w:sz w:val="20"/>
          <w:szCs w:val="20"/>
          <w:lang w:val="it-IT"/>
        </w:rPr>
        <w:t>d</w:t>
      </w:r>
      <w:r w:rsidRPr="00534B11">
        <w:rPr>
          <w:rFonts w:ascii="Arial" w:hAnsi="Arial" w:cs="Arial"/>
          <w:sz w:val="20"/>
          <w:szCs w:val="20"/>
          <w:lang w:val="it-IT"/>
        </w:rPr>
        <w:t xml:space="preserve">i essere in possesso dell’iscrizione nel registro tenuto dalla Camera di commercio industria, artigianato </w:t>
      </w:r>
      <w:r>
        <w:rPr>
          <w:rFonts w:ascii="Arial" w:hAnsi="Arial" w:cs="Arial"/>
          <w:sz w:val="20"/>
          <w:szCs w:val="20"/>
          <w:lang w:val="it-IT"/>
        </w:rPr>
        <w:t xml:space="preserve"> </w:t>
      </w:r>
    </w:p>
    <w:p w:rsidR="00446950" w:rsidRDefault="00446950" w:rsidP="00391E17">
      <w:pPr>
        <w:ind w:left="284" w:hanging="284"/>
        <w:jc w:val="both"/>
        <w:rPr>
          <w:rFonts w:ascii="Arial" w:hAnsi="Arial" w:cs="Arial"/>
          <w:sz w:val="20"/>
          <w:szCs w:val="20"/>
          <w:lang w:val="it-IT"/>
        </w:rPr>
      </w:pPr>
      <w:r>
        <w:rPr>
          <w:rFonts w:ascii="Arial" w:hAnsi="Arial" w:cs="Arial"/>
          <w:sz w:val="20"/>
          <w:szCs w:val="20"/>
          <w:lang w:val="it-IT"/>
        </w:rPr>
        <w:t xml:space="preserve">       </w:t>
      </w:r>
      <w:r w:rsidRPr="00534B11">
        <w:rPr>
          <w:rFonts w:ascii="Arial" w:hAnsi="Arial" w:cs="Arial"/>
          <w:sz w:val="20"/>
          <w:szCs w:val="20"/>
          <w:lang w:val="it-IT"/>
        </w:rPr>
        <w:t xml:space="preserve">e agricoltura oppure nel registro delle commissioni provinciali per l’artigianato per attività coerenti con </w:t>
      </w:r>
    </w:p>
    <w:p w:rsidR="00446950" w:rsidRDefault="00446950" w:rsidP="00585B3D">
      <w:pPr>
        <w:ind w:left="284" w:hanging="284"/>
        <w:jc w:val="both"/>
        <w:rPr>
          <w:rFonts w:ascii="Arial" w:hAnsi="Arial" w:cs="Arial"/>
          <w:sz w:val="20"/>
          <w:szCs w:val="20"/>
          <w:lang w:val="it-IT"/>
        </w:rPr>
      </w:pPr>
      <w:r>
        <w:rPr>
          <w:rFonts w:ascii="Arial" w:hAnsi="Arial" w:cs="Arial"/>
          <w:sz w:val="20"/>
          <w:szCs w:val="20"/>
          <w:lang w:val="it-IT"/>
        </w:rPr>
        <w:t xml:space="preserve">       </w:t>
      </w:r>
      <w:r w:rsidRPr="00534B11">
        <w:rPr>
          <w:rFonts w:ascii="Arial" w:hAnsi="Arial" w:cs="Arial"/>
          <w:sz w:val="20"/>
          <w:szCs w:val="20"/>
          <w:lang w:val="it-IT"/>
        </w:rPr>
        <w:t>quelle oggetto della presente procedura di gara</w:t>
      </w:r>
      <w:r>
        <w:rPr>
          <w:rFonts w:ascii="Arial" w:hAnsi="Arial" w:cs="Arial"/>
          <w:sz w:val="20"/>
          <w:szCs w:val="20"/>
          <w:lang w:val="it-IT"/>
        </w:rPr>
        <w:t xml:space="preserve"> </w:t>
      </w:r>
    </w:p>
    <w:p w:rsidR="00446950" w:rsidRDefault="00446950" w:rsidP="00391E17">
      <w:pPr>
        <w:spacing w:before="240"/>
        <w:ind w:left="284" w:hanging="284"/>
        <w:jc w:val="both"/>
        <w:rPr>
          <w:rFonts w:ascii="Arial" w:hAnsi="Arial" w:cs="Arial"/>
          <w:sz w:val="20"/>
          <w:szCs w:val="20"/>
          <w:lang w:val="it-IT"/>
        </w:rPr>
      </w:pPr>
      <w:r>
        <w:rPr>
          <w:rFonts w:ascii="Arial" w:hAnsi="Arial" w:cs="Arial"/>
          <w:sz w:val="20"/>
          <w:szCs w:val="20"/>
          <w:lang w:val="it-IT"/>
        </w:rPr>
        <w:tab/>
        <w:t xml:space="preserve">  Iscrizione n. ……………………… Camera di Commercio di ……………………………. </w:t>
      </w:r>
      <w:r w:rsidR="00B56D97">
        <w:rPr>
          <w:rFonts w:ascii="Arial" w:hAnsi="Arial" w:cs="Arial"/>
          <w:sz w:val="20"/>
          <w:szCs w:val="20"/>
          <w:lang w:val="it-IT"/>
        </w:rPr>
        <w:t>d</w:t>
      </w:r>
      <w:r>
        <w:rPr>
          <w:rFonts w:ascii="Arial" w:hAnsi="Arial" w:cs="Arial"/>
          <w:sz w:val="20"/>
          <w:szCs w:val="20"/>
          <w:lang w:val="it-IT"/>
        </w:rPr>
        <w:t>al ………………..</w:t>
      </w:r>
    </w:p>
    <w:p w:rsidR="001B7D16" w:rsidRDefault="001B7D16" w:rsidP="00391E17">
      <w:pPr>
        <w:spacing w:before="240"/>
        <w:ind w:left="284" w:hanging="284"/>
        <w:jc w:val="both"/>
        <w:rPr>
          <w:rFonts w:ascii="Arial" w:hAnsi="Arial" w:cs="Arial"/>
          <w:sz w:val="20"/>
          <w:szCs w:val="20"/>
          <w:lang w:val="it-IT"/>
        </w:rPr>
      </w:pPr>
    </w:p>
    <w:p w:rsidR="001B7D16" w:rsidRDefault="001B7D16" w:rsidP="001B7D16">
      <w:pPr>
        <w:pStyle w:val="Corpotesto"/>
        <w:tabs>
          <w:tab w:val="left" w:pos="567"/>
        </w:tabs>
        <w:spacing w:line="276" w:lineRule="auto"/>
        <w:ind w:left="0"/>
        <w:rPr>
          <w:rFonts w:ascii="Times New Roman" w:hAnsi="Times New Roman"/>
          <w:lang w:val="it-IT"/>
        </w:rPr>
      </w:pPr>
      <w:r w:rsidRPr="001B7D16">
        <w:rPr>
          <w:rFonts w:ascii="Arial" w:hAnsi="Arial" w:cs="Arial"/>
          <w:color w:val="000000"/>
          <w:sz w:val="40"/>
          <w:szCs w:val="40"/>
          <w:lang w:val="it-IT"/>
        </w:rPr>
        <w:t xml:space="preserve">□  </w:t>
      </w:r>
      <w:r w:rsidRPr="00782581">
        <w:rPr>
          <w:rFonts w:ascii="Arial" w:hAnsi="Arial" w:cs="Arial"/>
          <w:lang w:val="it-IT"/>
        </w:rPr>
        <w:t>d</w:t>
      </w:r>
      <w:r w:rsidRPr="00534B11">
        <w:rPr>
          <w:rFonts w:ascii="Arial" w:hAnsi="Arial" w:cs="Arial"/>
          <w:lang w:val="it-IT"/>
        </w:rPr>
        <w:t xml:space="preserve">i essere in possesso </w:t>
      </w:r>
      <w:r w:rsidRPr="001B7D16">
        <w:rPr>
          <w:rFonts w:ascii="Arial" w:hAnsi="Arial" w:cs="Arial"/>
          <w:lang w:val="it-IT"/>
        </w:rPr>
        <w:t xml:space="preserve">dell’iscrizione </w:t>
      </w:r>
      <w:r w:rsidRPr="001B7D16">
        <w:rPr>
          <w:rFonts w:ascii="Times New Roman" w:hAnsi="Times New Roman"/>
          <w:lang w:val="it-IT"/>
        </w:rPr>
        <w:t>al Registro di cui all'art. 42, comma 2, D. Lgs. 286/98.</w:t>
      </w:r>
    </w:p>
    <w:p w:rsidR="001B7D16" w:rsidRDefault="001B7D16" w:rsidP="001B7D16">
      <w:pPr>
        <w:pStyle w:val="Corpotesto"/>
        <w:tabs>
          <w:tab w:val="left" w:pos="567"/>
        </w:tabs>
        <w:spacing w:line="276" w:lineRule="auto"/>
        <w:ind w:left="0"/>
        <w:rPr>
          <w:rFonts w:ascii="Times New Roman" w:hAnsi="Times New Roman"/>
          <w:lang w:val="it-IT"/>
        </w:rPr>
      </w:pPr>
    </w:p>
    <w:p w:rsidR="001B7D16" w:rsidRPr="001B7D16" w:rsidRDefault="001B7D16" w:rsidP="001B7D16">
      <w:pPr>
        <w:pStyle w:val="Corpotesto"/>
        <w:tabs>
          <w:tab w:val="left" w:pos="567"/>
        </w:tabs>
        <w:spacing w:line="276" w:lineRule="auto"/>
        <w:ind w:left="0"/>
        <w:rPr>
          <w:rFonts w:ascii="Times New Roman" w:hAnsi="Times New Roman"/>
          <w:lang w:val="it-IT"/>
        </w:rPr>
      </w:pPr>
      <w:r>
        <w:rPr>
          <w:rFonts w:ascii="Arial" w:hAnsi="Arial" w:cs="Arial"/>
          <w:lang w:val="it-IT"/>
        </w:rPr>
        <w:t>Iscrizione n. ………………………</w:t>
      </w:r>
    </w:p>
    <w:p w:rsidR="000B3514" w:rsidRDefault="000B3514" w:rsidP="00124E31">
      <w:pPr>
        <w:ind w:left="284" w:hanging="284"/>
        <w:jc w:val="both"/>
        <w:rPr>
          <w:rFonts w:ascii="Arial" w:hAnsi="Arial" w:cs="Arial"/>
          <w:color w:val="000000"/>
          <w:sz w:val="32"/>
          <w:szCs w:val="32"/>
          <w:lang w:val="it-IT"/>
        </w:rPr>
      </w:pPr>
    </w:p>
    <w:p w:rsidR="00A2742F" w:rsidRPr="004A2AE6" w:rsidRDefault="00B56D97" w:rsidP="000B3514">
      <w:pPr>
        <w:jc w:val="both"/>
        <w:rPr>
          <w:rFonts w:ascii="Arial" w:hAnsi="Arial" w:cs="Arial"/>
          <w:lang w:val="it-IT"/>
        </w:rPr>
      </w:pPr>
      <w:r w:rsidRPr="00066BE3">
        <w:rPr>
          <w:rFonts w:ascii="Arial" w:hAnsi="Arial" w:cs="Arial"/>
          <w:color w:val="000000"/>
          <w:sz w:val="32"/>
          <w:szCs w:val="32"/>
          <w:lang w:val="it-IT"/>
        </w:rPr>
        <w:tab/>
      </w:r>
      <w:r>
        <w:rPr>
          <w:rFonts w:ascii="Arial" w:hAnsi="Arial" w:cs="Arial"/>
          <w:color w:val="000000"/>
          <w:sz w:val="32"/>
          <w:szCs w:val="32"/>
          <w:lang w:val="it-IT"/>
        </w:rPr>
        <w:t xml:space="preserve"> </w:t>
      </w:r>
    </w:p>
    <w:p w:rsidR="00446950" w:rsidRPr="00B02FEC" w:rsidRDefault="00446950" w:rsidP="002237E9">
      <w:pPr>
        <w:pStyle w:val="Corpotesto"/>
        <w:numPr>
          <w:ilvl w:val="0"/>
          <w:numId w:val="13"/>
        </w:numPr>
        <w:tabs>
          <w:tab w:val="num" w:pos="709"/>
        </w:tabs>
        <w:ind w:left="709" w:right="166" w:hanging="709"/>
        <w:jc w:val="both"/>
        <w:rPr>
          <w:rFonts w:ascii="Arial" w:hAnsi="Arial" w:cs="Arial"/>
          <w:lang w:val="it-IT"/>
        </w:rPr>
      </w:pPr>
    </w:p>
    <w:p w:rsidR="00A2742F" w:rsidRDefault="00446950" w:rsidP="00A2742F">
      <w:pPr>
        <w:pStyle w:val="Paragrafoelenco"/>
        <w:suppressAutoHyphens w:val="0"/>
        <w:ind w:left="426" w:hanging="426"/>
        <w:jc w:val="both"/>
        <w:rPr>
          <w:rFonts w:ascii="Arial" w:hAnsi="Arial" w:cs="Arial"/>
          <w:kern w:val="1"/>
        </w:rPr>
      </w:pPr>
      <w:r w:rsidRPr="005F5348">
        <w:rPr>
          <w:rFonts w:ascii="Arial" w:hAnsi="Arial" w:cs="Arial"/>
          <w:color w:val="000000"/>
          <w:sz w:val="40"/>
          <w:szCs w:val="40"/>
        </w:rPr>
        <w:t>□</w:t>
      </w:r>
      <w:r>
        <w:rPr>
          <w:rFonts w:ascii="Arial" w:hAnsi="Arial" w:cs="Arial"/>
          <w:color w:val="000000"/>
          <w:sz w:val="40"/>
          <w:szCs w:val="40"/>
        </w:rPr>
        <w:t xml:space="preserve"> </w:t>
      </w:r>
      <w:r w:rsidR="00124E31">
        <w:rPr>
          <w:rFonts w:ascii="Arial" w:hAnsi="Arial" w:cs="Arial"/>
          <w:color w:val="000000"/>
          <w:sz w:val="40"/>
          <w:szCs w:val="40"/>
        </w:rPr>
        <w:t xml:space="preserve"> </w:t>
      </w:r>
      <w:r w:rsidR="00A2742F" w:rsidRPr="0023664E">
        <w:rPr>
          <w:rFonts w:ascii="Arial" w:hAnsi="Arial" w:cs="Arial"/>
          <w:kern w:val="1"/>
        </w:rPr>
        <w:t xml:space="preserve">di </w:t>
      </w:r>
      <w:r w:rsidR="00A2742F">
        <w:rPr>
          <w:rFonts w:ascii="Arial" w:hAnsi="Arial" w:cs="Arial"/>
          <w:kern w:val="1"/>
        </w:rPr>
        <w:t xml:space="preserve">allegare </w:t>
      </w:r>
      <w:r w:rsidR="00F54327">
        <w:rPr>
          <w:rFonts w:ascii="Arial" w:hAnsi="Arial" w:cs="Arial"/>
          <w:kern w:val="1"/>
        </w:rPr>
        <w:t>certificazioni ISO 9001:2015 e SA 8000:2014</w:t>
      </w:r>
    </w:p>
    <w:p w:rsidR="00A2742F" w:rsidRDefault="00A2742F" w:rsidP="00A2742F">
      <w:pPr>
        <w:pStyle w:val="Corpotesto"/>
        <w:ind w:left="426" w:right="166" w:hanging="284"/>
        <w:jc w:val="both"/>
        <w:rPr>
          <w:rFonts w:ascii="Arial" w:hAnsi="Arial" w:cs="Arial"/>
          <w:b/>
          <w:lang w:val="it-IT"/>
        </w:rPr>
      </w:pPr>
    </w:p>
    <w:p w:rsidR="000B3514" w:rsidRPr="004A2AE6" w:rsidRDefault="000B3514" w:rsidP="000B3514">
      <w:pPr>
        <w:jc w:val="both"/>
        <w:rPr>
          <w:rFonts w:ascii="Arial" w:hAnsi="Arial" w:cs="Arial"/>
          <w:lang w:val="it-IT"/>
        </w:rPr>
      </w:pPr>
      <w:r w:rsidRPr="00066BE3">
        <w:rPr>
          <w:rFonts w:ascii="Arial" w:hAnsi="Arial" w:cs="Arial"/>
          <w:color w:val="000000"/>
          <w:sz w:val="32"/>
          <w:szCs w:val="32"/>
          <w:lang w:val="it-IT"/>
        </w:rPr>
        <w:tab/>
      </w:r>
      <w:r>
        <w:rPr>
          <w:rFonts w:ascii="Arial" w:hAnsi="Arial" w:cs="Arial"/>
          <w:color w:val="000000"/>
          <w:sz w:val="32"/>
          <w:szCs w:val="32"/>
          <w:lang w:val="it-IT"/>
        </w:rPr>
        <w:t xml:space="preserve"> </w:t>
      </w:r>
    </w:p>
    <w:p w:rsidR="00446950" w:rsidRDefault="000B3514" w:rsidP="000B3514">
      <w:pPr>
        <w:pStyle w:val="Corpotesto"/>
        <w:numPr>
          <w:ilvl w:val="0"/>
          <w:numId w:val="13"/>
        </w:numPr>
        <w:tabs>
          <w:tab w:val="num" w:pos="709"/>
        </w:tabs>
        <w:ind w:left="709" w:right="166" w:hanging="709"/>
        <w:jc w:val="both"/>
        <w:rPr>
          <w:rFonts w:ascii="Arial" w:hAnsi="Arial" w:cs="Arial"/>
          <w:lang w:val="it-IT"/>
        </w:rPr>
      </w:pPr>
      <w:r>
        <w:rPr>
          <w:rFonts w:ascii="Arial" w:hAnsi="Arial" w:cs="Arial"/>
          <w:lang w:val="it-IT"/>
        </w:rPr>
        <w:t xml:space="preserve"> </w:t>
      </w:r>
    </w:p>
    <w:p w:rsidR="00291980" w:rsidRDefault="00EB18DC" w:rsidP="00107CEF">
      <w:pPr>
        <w:spacing w:before="60" w:after="60"/>
        <w:ind w:left="426" w:hanging="426"/>
        <w:jc w:val="both"/>
        <w:rPr>
          <w:rFonts w:ascii="Arial" w:hAnsi="Arial" w:cs="Arial"/>
          <w:kern w:val="0"/>
          <w:sz w:val="20"/>
          <w:szCs w:val="20"/>
          <w:lang w:val="it-IT" w:eastAsia="it-IT"/>
        </w:rPr>
      </w:pPr>
      <w:r w:rsidRPr="0023664E">
        <w:rPr>
          <w:rFonts w:ascii="Arial" w:hAnsi="Arial" w:cs="Arial"/>
          <w:color w:val="000000"/>
          <w:sz w:val="40"/>
          <w:szCs w:val="40"/>
          <w:lang w:val="it-IT"/>
        </w:rPr>
        <w:t>□</w:t>
      </w:r>
      <w:r w:rsidR="00A2742F" w:rsidRPr="00124E31">
        <w:rPr>
          <w:rFonts w:ascii="Arial" w:hAnsi="Arial" w:cs="Arial"/>
          <w:kern w:val="0"/>
          <w:sz w:val="20"/>
          <w:szCs w:val="20"/>
          <w:lang w:val="it-IT" w:eastAsia="it-IT"/>
        </w:rPr>
        <w:t xml:space="preserve"> </w:t>
      </w:r>
      <w:r>
        <w:rPr>
          <w:rFonts w:ascii="Arial" w:hAnsi="Arial" w:cs="Arial"/>
          <w:kern w:val="0"/>
          <w:sz w:val="20"/>
          <w:szCs w:val="20"/>
          <w:lang w:val="it-IT" w:eastAsia="it-IT"/>
        </w:rPr>
        <w:tab/>
      </w:r>
      <w:r w:rsidRPr="00EB18DC">
        <w:rPr>
          <w:rFonts w:ascii="Arial" w:hAnsi="Arial" w:cs="Arial"/>
          <w:kern w:val="0"/>
          <w:sz w:val="20"/>
          <w:szCs w:val="20"/>
          <w:lang w:val="it-IT" w:eastAsia="it-IT"/>
        </w:rPr>
        <w:t xml:space="preserve">aver </w:t>
      </w:r>
      <w:r w:rsidR="00107CEF">
        <w:rPr>
          <w:rFonts w:ascii="Arial" w:hAnsi="Arial" w:cs="Arial"/>
          <w:kern w:val="0"/>
          <w:sz w:val="20"/>
          <w:szCs w:val="20"/>
          <w:lang w:val="it-IT" w:eastAsia="it-IT"/>
        </w:rPr>
        <w:t>svolto</w:t>
      </w:r>
      <w:r w:rsidRPr="00EB18DC">
        <w:rPr>
          <w:rFonts w:ascii="Arial" w:hAnsi="Arial" w:cs="Arial"/>
          <w:kern w:val="0"/>
          <w:sz w:val="20"/>
          <w:szCs w:val="20"/>
          <w:lang w:val="it-IT" w:eastAsia="it-IT"/>
        </w:rPr>
        <w:t>, senza alcuna contestazione</w:t>
      </w:r>
      <w:r w:rsidR="00107CEF">
        <w:rPr>
          <w:rFonts w:ascii="Arial" w:hAnsi="Arial" w:cs="Arial"/>
          <w:kern w:val="0"/>
          <w:sz w:val="20"/>
          <w:szCs w:val="20"/>
          <w:lang w:val="it-IT" w:eastAsia="it-IT"/>
        </w:rPr>
        <w:t xml:space="preserve"> e</w:t>
      </w:r>
      <w:r w:rsidR="00107CEF" w:rsidRPr="00107CEF">
        <w:rPr>
          <w:rFonts w:ascii="Arial" w:hAnsi="Arial" w:cs="Arial"/>
          <w:kern w:val="0"/>
          <w:sz w:val="20"/>
          <w:szCs w:val="20"/>
          <w:lang w:val="it-IT" w:eastAsia="it-IT"/>
        </w:rPr>
        <w:t xml:space="preserve"> con buon esito</w:t>
      </w:r>
      <w:r w:rsidR="00107CEF">
        <w:rPr>
          <w:rFonts w:ascii="Arial" w:hAnsi="Arial" w:cs="Arial"/>
          <w:kern w:val="0"/>
          <w:sz w:val="20"/>
          <w:szCs w:val="20"/>
          <w:lang w:val="it-IT" w:eastAsia="it-IT"/>
        </w:rPr>
        <w:t>,</w:t>
      </w:r>
      <w:r w:rsidR="00107CEF" w:rsidRPr="00107CEF">
        <w:rPr>
          <w:rFonts w:ascii="Arial" w:hAnsi="Arial" w:cs="Arial"/>
          <w:kern w:val="0"/>
          <w:sz w:val="20"/>
          <w:szCs w:val="20"/>
          <w:lang w:val="it-IT" w:eastAsia="it-IT"/>
        </w:rPr>
        <w:t xml:space="preserve"> un’esperienza </w:t>
      </w:r>
      <w:r w:rsidR="00107CEF" w:rsidRPr="00291980">
        <w:rPr>
          <w:rFonts w:ascii="Arial" w:hAnsi="Arial" w:cs="Arial"/>
          <w:b/>
          <w:kern w:val="0"/>
          <w:sz w:val="20"/>
          <w:szCs w:val="20"/>
          <w:u w:val="single"/>
          <w:lang w:val="it-IT" w:eastAsia="it-IT"/>
        </w:rPr>
        <w:t xml:space="preserve">almeno </w:t>
      </w:r>
      <w:r w:rsidR="00F54327">
        <w:rPr>
          <w:rFonts w:ascii="Arial" w:hAnsi="Arial" w:cs="Arial"/>
          <w:b/>
          <w:kern w:val="0"/>
          <w:sz w:val="20"/>
          <w:szCs w:val="20"/>
          <w:u w:val="single"/>
          <w:lang w:val="it-IT" w:eastAsia="it-IT"/>
        </w:rPr>
        <w:t>triennale</w:t>
      </w:r>
      <w:r w:rsidR="00107CEF" w:rsidRPr="00291980">
        <w:rPr>
          <w:rFonts w:ascii="Arial" w:hAnsi="Arial" w:cs="Arial"/>
          <w:b/>
          <w:kern w:val="0"/>
          <w:sz w:val="20"/>
          <w:szCs w:val="20"/>
          <w:u w:val="single"/>
          <w:lang w:val="it-IT" w:eastAsia="it-IT"/>
        </w:rPr>
        <w:t xml:space="preserve"> e consecutiva</w:t>
      </w:r>
      <w:r w:rsidR="00107CEF" w:rsidRPr="00107CEF">
        <w:rPr>
          <w:rFonts w:ascii="Arial" w:hAnsi="Arial" w:cs="Arial"/>
          <w:kern w:val="0"/>
          <w:sz w:val="20"/>
          <w:szCs w:val="20"/>
          <w:lang w:val="it-IT" w:eastAsia="it-IT"/>
        </w:rPr>
        <w:t xml:space="preserve"> nell’accoglienza di richiedenti e titolari di protezione internazionale, per committenti pubblici o privati, (art. 10 comma 2 del DM 18/11/2019), per un numero minimo di </w:t>
      </w:r>
      <w:r w:rsidR="00F54327" w:rsidRPr="00F54327">
        <w:rPr>
          <w:rFonts w:ascii="Arial" w:hAnsi="Arial" w:cs="Arial"/>
          <w:b/>
          <w:kern w:val="0"/>
          <w:sz w:val="20"/>
          <w:szCs w:val="20"/>
          <w:highlight w:val="yellow"/>
          <w:u w:val="single"/>
          <w:lang w:val="it-IT" w:eastAsia="it-IT"/>
        </w:rPr>
        <w:t>___</w:t>
      </w:r>
      <w:r w:rsidR="00107CEF" w:rsidRPr="00291980">
        <w:rPr>
          <w:rFonts w:ascii="Arial" w:hAnsi="Arial" w:cs="Arial"/>
          <w:b/>
          <w:kern w:val="0"/>
          <w:sz w:val="20"/>
          <w:szCs w:val="20"/>
          <w:u w:val="single"/>
          <w:lang w:val="it-IT" w:eastAsia="it-IT"/>
        </w:rPr>
        <w:t xml:space="preserve"> beneficiari</w:t>
      </w:r>
      <w:r w:rsidR="00107CEF" w:rsidRPr="00107CEF">
        <w:rPr>
          <w:rFonts w:ascii="Arial" w:hAnsi="Arial" w:cs="Arial"/>
          <w:kern w:val="0"/>
          <w:sz w:val="20"/>
          <w:szCs w:val="20"/>
          <w:lang w:val="it-IT" w:eastAsia="it-IT"/>
        </w:rPr>
        <w:t xml:space="preserve"> in media all’anno</w:t>
      </w:r>
      <w:r w:rsidR="00107CEF">
        <w:rPr>
          <w:rFonts w:ascii="Arial" w:hAnsi="Arial" w:cs="Arial"/>
          <w:kern w:val="0"/>
          <w:sz w:val="20"/>
          <w:szCs w:val="20"/>
          <w:lang w:val="it-IT" w:eastAsia="it-IT"/>
        </w:rPr>
        <w:t xml:space="preserve">. </w:t>
      </w:r>
    </w:p>
    <w:p w:rsidR="00107CEF" w:rsidRPr="00107CEF" w:rsidRDefault="00107CEF" w:rsidP="00291980">
      <w:pPr>
        <w:spacing w:before="60" w:after="60"/>
        <w:ind w:left="426"/>
        <w:jc w:val="both"/>
        <w:rPr>
          <w:rFonts w:ascii="Arial" w:hAnsi="Arial" w:cs="Arial"/>
          <w:kern w:val="0"/>
          <w:sz w:val="20"/>
          <w:szCs w:val="20"/>
          <w:lang w:val="it-IT" w:eastAsia="it-IT"/>
        </w:rPr>
      </w:pPr>
      <w:r w:rsidRPr="00107CEF">
        <w:rPr>
          <w:rFonts w:ascii="Arial" w:hAnsi="Arial" w:cs="Arial"/>
          <w:kern w:val="0"/>
          <w:sz w:val="20"/>
          <w:szCs w:val="20"/>
          <w:lang w:val="it-IT" w:eastAsia="it-IT"/>
        </w:rPr>
        <w:t xml:space="preserve">L’esperienza </w:t>
      </w:r>
      <w:r w:rsidR="00F54327">
        <w:rPr>
          <w:rFonts w:ascii="Arial" w:hAnsi="Arial" w:cs="Arial"/>
          <w:kern w:val="0"/>
          <w:sz w:val="20"/>
          <w:szCs w:val="20"/>
          <w:lang w:val="it-IT" w:eastAsia="it-IT"/>
        </w:rPr>
        <w:t>triennale</w:t>
      </w:r>
      <w:r w:rsidRPr="00107CEF">
        <w:rPr>
          <w:rFonts w:ascii="Arial" w:hAnsi="Arial" w:cs="Arial"/>
          <w:kern w:val="0"/>
          <w:sz w:val="20"/>
          <w:szCs w:val="20"/>
          <w:lang w:val="it-IT" w:eastAsia="it-IT"/>
        </w:rPr>
        <w:t xml:space="preserve"> e consecutiva deve essere stata eseguita per </w:t>
      </w:r>
      <w:r w:rsidR="00F54327">
        <w:rPr>
          <w:rFonts w:ascii="Arial" w:hAnsi="Arial" w:cs="Arial"/>
          <w:b/>
          <w:kern w:val="0"/>
          <w:sz w:val="20"/>
          <w:szCs w:val="20"/>
          <w:u w:val="single"/>
          <w:lang w:val="it-IT" w:eastAsia="it-IT"/>
        </w:rPr>
        <w:t xml:space="preserve">tutti </w:t>
      </w:r>
      <w:r w:rsidRPr="00291980">
        <w:rPr>
          <w:rFonts w:ascii="Arial" w:hAnsi="Arial" w:cs="Arial"/>
          <w:kern w:val="0"/>
          <w:sz w:val="20"/>
          <w:szCs w:val="20"/>
          <w:u w:val="single"/>
          <w:lang w:val="it-IT" w:eastAsia="it-IT"/>
        </w:rPr>
        <w:t xml:space="preserve"> </w:t>
      </w:r>
      <w:r w:rsidRPr="00107CEF">
        <w:rPr>
          <w:rFonts w:ascii="Arial" w:hAnsi="Arial" w:cs="Arial"/>
          <w:kern w:val="0"/>
          <w:sz w:val="20"/>
          <w:szCs w:val="20"/>
          <w:lang w:val="it-IT" w:eastAsia="it-IT"/>
        </w:rPr>
        <w:t>dei servizi minimi obbligatori indicati dall’art. 4 delle linee guida del Decreto del Ministero dell'Interno del 18 novembre 2019, per committenti pubblici o privati:</w:t>
      </w:r>
    </w:p>
    <w:p w:rsidR="00107CEF" w:rsidRPr="00107CEF" w:rsidRDefault="00107CEF" w:rsidP="00107CEF">
      <w:pPr>
        <w:spacing w:before="60" w:after="60"/>
        <w:ind w:left="709" w:hanging="283"/>
        <w:jc w:val="both"/>
        <w:rPr>
          <w:rFonts w:ascii="Arial" w:hAnsi="Arial" w:cs="Arial"/>
          <w:kern w:val="0"/>
          <w:sz w:val="20"/>
          <w:szCs w:val="20"/>
          <w:lang w:val="it-IT" w:eastAsia="it-IT"/>
        </w:rPr>
      </w:pPr>
      <w:r w:rsidRPr="00107CEF">
        <w:rPr>
          <w:rFonts w:ascii="Arial" w:hAnsi="Arial" w:cs="Arial"/>
          <w:kern w:val="0"/>
          <w:sz w:val="20"/>
          <w:szCs w:val="20"/>
          <w:lang w:val="it-IT" w:eastAsia="it-IT"/>
        </w:rPr>
        <w:t>a)</w:t>
      </w:r>
      <w:r w:rsidRPr="00107CEF">
        <w:rPr>
          <w:rFonts w:ascii="Arial" w:hAnsi="Arial" w:cs="Arial"/>
          <w:kern w:val="0"/>
          <w:sz w:val="20"/>
          <w:szCs w:val="20"/>
          <w:lang w:val="it-IT" w:eastAsia="it-IT"/>
        </w:rPr>
        <w:tab/>
        <w:t>Accoglienza materiale;</w:t>
      </w:r>
    </w:p>
    <w:p w:rsidR="00107CEF" w:rsidRPr="00107CEF" w:rsidRDefault="00107CEF" w:rsidP="00107CEF">
      <w:pPr>
        <w:spacing w:before="60" w:after="60"/>
        <w:ind w:left="709" w:hanging="283"/>
        <w:jc w:val="both"/>
        <w:rPr>
          <w:rFonts w:ascii="Arial" w:hAnsi="Arial" w:cs="Arial"/>
          <w:kern w:val="0"/>
          <w:sz w:val="20"/>
          <w:szCs w:val="20"/>
          <w:lang w:val="it-IT" w:eastAsia="it-IT"/>
        </w:rPr>
      </w:pPr>
      <w:r w:rsidRPr="00107CEF">
        <w:rPr>
          <w:rFonts w:ascii="Arial" w:hAnsi="Arial" w:cs="Arial"/>
          <w:kern w:val="0"/>
          <w:sz w:val="20"/>
          <w:szCs w:val="20"/>
          <w:lang w:val="it-IT" w:eastAsia="it-IT"/>
        </w:rPr>
        <w:t>b)</w:t>
      </w:r>
      <w:r w:rsidRPr="00107CEF">
        <w:rPr>
          <w:rFonts w:ascii="Arial" w:hAnsi="Arial" w:cs="Arial"/>
          <w:kern w:val="0"/>
          <w:sz w:val="20"/>
          <w:szCs w:val="20"/>
          <w:lang w:val="it-IT" w:eastAsia="it-IT"/>
        </w:rPr>
        <w:tab/>
        <w:t>Mediazione linguistico-culturale;</w:t>
      </w:r>
    </w:p>
    <w:p w:rsidR="00107CEF" w:rsidRPr="00107CEF" w:rsidRDefault="00107CEF" w:rsidP="00107CEF">
      <w:pPr>
        <w:spacing w:before="60" w:after="60"/>
        <w:ind w:left="709" w:hanging="283"/>
        <w:jc w:val="both"/>
        <w:rPr>
          <w:rFonts w:ascii="Arial" w:hAnsi="Arial" w:cs="Arial"/>
          <w:kern w:val="0"/>
          <w:sz w:val="20"/>
          <w:szCs w:val="20"/>
          <w:lang w:val="it-IT" w:eastAsia="it-IT"/>
        </w:rPr>
      </w:pPr>
      <w:r w:rsidRPr="00107CEF">
        <w:rPr>
          <w:rFonts w:ascii="Arial" w:hAnsi="Arial" w:cs="Arial"/>
          <w:kern w:val="0"/>
          <w:sz w:val="20"/>
          <w:szCs w:val="20"/>
          <w:lang w:val="it-IT" w:eastAsia="it-IT"/>
        </w:rPr>
        <w:t>c)</w:t>
      </w:r>
      <w:r w:rsidRPr="00107CEF">
        <w:rPr>
          <w:rFonts w:ascii="Arial" w:hAnsi="Arial" w:cs="Arial"/>
          <w:kern w:val="0"/>
          <w:sz w:val="20"/>
          <w:szCs w:val="20"/>
          <w:lang w:val="it-IT" w:eastAsia="it-IT"/>
        </w:rPr>
        <w:tab/>
        <w:t>Orientamento e accesso ai servizi del territorio;</w:t>
      </w:r>
    </w:p>
    <w:p w:rsidR="00107CEF" w:rsidRPr="00107CEF" w:rsidRDefault="00107CEF" w:rsidP="00107CEF">
      <w:pPr>
        <w:spacing w:before="60" w:after="60"/>
        <w:ind w:left="709" w:hanging="283"/>
        <w:jc w:val="both"/>
        <w:rPr>
          <w:rFonts w:ascii="Arial" w:hAnsi="Arial" w:cs="Arial"/>
          <w:kern w:val="0"/>
          <w:sz w:val="20"/>
          <w:szCs w:val="20"/>
          <w:lang w:val="it-IT" w:eastAsia="it-IT"/>
        </w:rPr>
      </w:pPr>
      <w:r w:rsidRPr="00107CEF">
        <w:rPr>
          <w:rFonts w:ascii="Arial" w:hAnsi="Arial" w:cs="Arial"/>
          <w:kern w:val="0"/>
          <w:sz w:val="20"/>
          <w:szCs w:val="20"/>
          <w:lang w:val="it-IT" w:eastAsia="it-IT"/>
        </w:rPr>
        <w:t>d)</w:t>
      </w:r>
      <w:r w:rsidRPr="00107CEF">
        <w:rPr>
          <w:rFonts w:ascii="Arial" w:hAnsi="Arial" w:cs="Arial"/>
          <w:kern w:val="0"/>
          <w:sz w:val="20"/>
          <w:szCs w:val="20"/>
          <w:lang w:val="it-IT" w:eastAsia="it-IT"/>
        </w:rPr>
        <w:tab/>
        <w:t>Insegnamento della lingua italiana e inserimento scolastico dei minori;</w:t>
      </w:r>
    </w:p>
    <w:p w:rsidR="00107CEF" w:rsidRPr="00107CEF" w:rsidRDefault="00107CEF" w:rsidP="00107CEF">
      <w:pPr>
        <w:spacing w:before="60" w:after="60"/>
        <w:ind w:left="709" w:hanging="283"/>
        <w:jc w:val="both"/>
        <w:rPr>
          <w:rFonts w:ascii="Arial" w:hAnsi="Arial" w:cs="Arial"/>
          <w:kern w:val="0"/>
          <w:sz w:val="20"/>
          <w:szCs w:val="20"/>
          <w:lang w:val="it-IT" w:eastAsia="it-IT"/>
        </w:rPr>
      </w:pPr>
      <w:r w:rsidRPr="00107CEF">
        <w:rPr>
          <w:rFonts w:ascii="Arial" w:hAnsi="Arial" w:cs="Arial"/>
          <w:kern w:val="0"/>
          <w:sz w:val="20"/>
          <w:szCs w:val="20"/>
          <w:lang w:val="it-IT" w:eastAsia="it-IT"/>
        </w:rPr>
        <w:t>e)</w:t>
      </w:r>
      <w:r w:rsidRPr="00107CEF">
        <w:rPr>
          <w:rFonts w:ascii="Arial" w:hAnsi="Arial" w:cs="Arial"/>
          <w:kern w:val="0"/>
          <w:sz w:val="20"/>
          <w:szCs w:val="20"/>
          <w:lang w:val="it-IT" w:eastAsia="it-IT"/>
        </w:rPr>
        <w:tab/>
        <w:t>Formazione e riqualificazione professionale;</w:t>
      </w:r>
    </w:p>
    <w:p w:rsidR="00107CEF" w:rsidRPr="00107CEF" w:rsidRDefault="00107CEF" w:rsidP="00107CEF">
      <w:pPr>
        <w:spacing w:before="60" w:after="60"/>
        <w:ind w:left="709" w:hanging="283"/>
        <w:jc w:val="both"/>
        <w:rPr>
          <w:rFonts w:ascii="Arial" w:hAnsi="Arial" w:cs="Arial"/>
          <w:kern w:val="0"/>
          <w:sz w:val="20"/>
          <w:szCs w:val="20"/>
          <w:lang w:val="it-IT" w:eastAsia="it-IT"/>
        </w:rPr>
      </w:pPr>
      <w:r w:rsidRPr="00107CEF">
        <w:rPr>
          <w:rFonts w:ascii="Arial" w:hAnsi="Arial" w:cs="Arial"/>
          <w:kern w:val="0"/>
          <w:sz w:val="20"/>
          <w:szCs w:val="20"/>
          <w:lang w:val="it-IT" w:eastAsia="it-IT"/>
        </w:rPr>
        <w:t>f)</w:t>
      </w:r>
      <w:r w:rsidRPr="00107CEF">
        <w:rPr>
          <w:rFonts w:ascii="Arial" w:hAnsi="Arial" w:cs="Arial"/>
          <w:kern w:val="0"/>
          <w:sz w:val="20"/>
          <w:szCs w:val="20"/>
          <w:lang w:val="it-IT" w:eastAsia="it-IT"/>
        </w:rPr>
        <w:tab/>
        <w:t>Orientamento e accompagnamento all’inserimento lavorativo;</w:t>
      </w:r>
    </w:p>
    <w:p w:rsidR="00107CEF" w:rsidRPr="00107CEF" w:rsidRDefault="00107CEF" w:rsidP="00107CEF">
      <w:pPr>
        <w:spacing w:before="60" w:after="60"/>
        <w:ind w:left="709" w:hanging="283"/>
        <w:jc w:val="both"/>
        <w:rPr>
          <w:rFonts w:ascii="Arial" w:hAnsi="Arial" w:cs="Arial"/>
          <w:kern w:val="0"/>
          <w:sz w:val="20"/>
          <w:szCs w:val="20"/>
          <w:lang w:val="it-IT" w:eastAsia="it-IT"/>
        </w:rPr>
      </w:pPr>
      <w:r w:rsidRPr="00107CEF">
        <w:rPr>
          <w:rFonts w:ascii="Arial" w:hAnsi="Arial" w:cs="Arial"/>
          <w:kern w:val="0"/>
          <w:sz w:val="20"/>
          <w:szCs w:val="20"/>
          <w:lang w:val="it-IT" w:eastAsia="it-IT"/>
        </w:rPr>
        <w:t>g)</w:t>
      </w:r>
      <w:r w:rsidRPr="00107CEF">
        <w:rPr>
          <w:rFonts w:ascii="Arial" w:hAnsi="Arial" w:cs="Arial"/>
          <w:kern w:val="0"/>
          <w:sz w:val="20"/>
          <w:szCs w:val="20"/>
          <w:lang w:val="it-IT" w:eastAsia="it-IT"/>
        </w:rPr>
        <w:tab/>
        <w:t>Orientamento e accompagnamento all’inserimento abitativo;</w:t>
      </w:r>
    </w:p>
    <w:p w:rsidR="00107CEF" w:rsidRPr="00107CEF" w:rsidRDefault="00107CEF" w:rsidP="00107CEF">
      <w:pPr>
        <w:spacing w:before="60" w:after="60"/>
        <w:ind w:left="709" w:hanging="283"/>
        <w:jc w:val="both"/>
        <w:rPr>
          <w:rFonts w:ascii="Arial" w:hAnsi="Arial" w:cs="Arial"/>
          <w:kern w:val="0"/>
          <w:sz w:val="20"/>
          <w:szCs w:val="20"/>
          <w:lang w:val="it-IT" w:eastAsia="it-IT"/>
        </w:rPr>
      </w:pPr>
      <w:r w:rsidRPr="00107CEF">
        <w:rPr>
          <w:rFonts w:ascii="Arial" w:hAnsi="Arial" w:cs="Arial"/>
          <w:kern w:val="0"/>
          <w:sz w:val="20"/>
          <w:szCs w:val="20"/>
          <w:lang w:val="it-IT" w:eastAsia="it-IT"/>
        </w:rPr>
        <w:t>h)</w:t>
      </w:r>
      <w:r w:rsidRPr="00107CEF">
        <w:rPr>
          <w:rFonts w:ascii="Arial" w:hAnsi="Arial" w:cs="Arial"/>
          <w:kern w:val="0"/>
          <w:sz w:val="20"/>
          <w:szCs w:val="20"/>
          <w:lang w:val="it-IT" w:eastAsia="it-IT"/>
        </w:rPr>
        <w:tab/>
        <w:t>Orientamento e accompagnamento all’inserimento sociale;</w:t>
      </w:r>
    </w:p>
    <w:p w:rsidR="00107CEF" w:rsidRPr="00107CEF" w:rsidRDefault="00107CEF" w:rsidP="00107CEF">
      <w:pPr>
        <w:spacing w:before="60" w:after="60"/>
        <w:ind w:left="709" w:hanging="283"/>
        <w:jc w:val="both"/>
        <w:rPr>
          <w:rFonts w:ascii="Arial" w:hAnsi="Arial" w:cs="Arial"/>
          <w:kern w:val="0"/>
          <w:sz w:val="20"/>
          <w:szCs w:val="20"/>
          <w:lang w:val="it-IT" w:eastAsia="it-IT"/>
        </w:rPr>
      </w:pPr>
      <w:r w:rsidRPr="00107CEF">
        <w:rPr>
          <w:rFonts w:ascii="Arial" w:hAnsi="Arial" w:cs="Arial"/>
          <w:kern w:val="0"/>
          <w:sz w:val="20"/>
          <w:szCs w:val="20"/>
          <w:lang w:val="it-IT" w:eastAsia="it-IT"/>
        </w:rPr>
        <w:t>i)</w:t>
      </w:r>
      <w:r w:rsidRPr="00107CEF">
        <w:rPr>
          <w:rFonts w:ascii="Arial" w:hAnsi="Arial" w:cs="Arial"/>
          <w:kern w:val="0"/>
          <w:sz w:val="20"/>
          <w:szCs w:val="20"/>
          <w:lang w:val="it-IT" w:eastAsia="it-IT"/>
        </w:rPr>
        <w:tab/>
        <w:t>Orientamento e accompagnamento legale;</w:t>
      </w:r>
    </w:p>
    <w:p w:rsidR="00A2742F" w:rsidRDefault="00107CEF" w:rsidP="00107CEF">
      <w:pPr>
        <w:spacing w:before="60" w:after="60"/>
        <w:ind w:left="709" w:hanging="283"/>
        <w:jc w:val="both"/>
        <w:rPr>
          <w:rFonts w:ascii="Arial" w:hAnsi="Arial" w:cs="Arial"/>
          <w:kern w:val="0"/>
          <w:sz w:val="20"/>
          <w:szCs w:val="20"/>
          <w:lang w:val="it-IT" w:eastAsia="it-IT"/>
        </w:rPr>
      </w:pPr>
      <w:r w:rsidRPr="00107CEF">
        <w:rPr>
          <w:rFonts w:ascii="Arial" w:hAnsi="Arial" w:cs="Arial"/>
          <w:kern w:val="0"/>
          <w:sz w:val="20"/>
          <w:szCs w:val="20"/>
          <w:lang w:val="it-IT" w:eastAsia="it-IT"/>
        </w:rPr>
        <w:t>j)</w:t>
      </w:r>
      <w:r w:rsidRPr="00107CEF">
        <w:rPr>
          <w:rFonts w:ascii="Arial" w:hAnsi="Arial" w:cs="Arial"/>
          <w:kern w:val="0"/>
          <w:sz w:val="20"/>
          <w:szCs w:val="20"/>
          <w:lang w:val="it-IT" w:eastAsia="it-IT"/>
        </w:rPr>
        <w:tab/>
        <w:t>Tutela psico-socio-sanitaria</w:t>
      </w:r>
    </w:p>
    <w:p w:rsidR="00EB18DC" w:rsidRDefault="00EB18DC" w:rsidP="00EB18DC">
      <w:pPr>
        <w:spacing w:before="60" w:after="60"/>
        <w:ind w:left="426" w:hanging="426"/>
        <w:jc w:val="both"/>
        <w:rPr>
          <w:rFonts w:ascii="Arial" w:hAnsi="Arial" w:cs="Arial"/>
          <w:kern w:val="0"/>
          <w:sz w:val="20"/>
          <w:szCs w:val="20"/>
          <w:lang w:val="it-IT" w:eastAsia="it-IT"/>
        </w:rPr>
      </w:pPr>
    </w:p>
    <w:p w:rsidR="00A2742F" w:rsidRDefault="00A2742F" w:rsidP="00107CEF">
      <w:pPr>
        <w:tabs>
          <w:tab w:val="left" w:pos="426"/>
        </w:tabs>
        <w:spacing w:before="60" w:after="60"/>
        <w:ind w:left="426" w:hanging="426"/>
        <w:jc w:val="both"/>
        <w:rPr>
          <w:rFonts w:ascii="Arial" w:hAnsi="Arial" w:cs="Arial"/>
          <w:sz w:val="20"/>
          <w:szCs w:val="20"/>
          <w:lang w:val="it-IT"/>
        </w:rPr>
      </w:pPr>
      <w:r w:rsidRPr="0023664E">
        <w:rPr>
          <w:rFonts w:ascii="Arial" w:hAnsi="Arial" w:cs="Arial"/>
          <w:color w:val="000000"/>
          <w:sz w:val="40"/>
          <w:szCs w:val="40"/>
          <w:lang w:val="it-IT"/>
        </w:rPr>
        <w:t>□</w:t>
      </w:r>
      <w:r>
        <w:rPr>
          <w:rFonts w:ascii="Arial" w:hAnsi="Arial" w:cs="Arial"/>
          <w:color w:val="000000"/>
          <w:sz w:val="40"/>
          <w:szCs w:val="40"/>
          <w:lang w:val="it-IT"/>
        </w:rPr>
        <w:t xml:space="preserve"> </w:t>
      </w:r>
      <w:r w:rsidRPr="005312E8">
        <w:rPr>
          <w:rFonts w:ascii="Arial" w:hAnsi="Arial" w:cs="Arial"/>
          <w:sz w:val="20"/>
          <w:szCs w:val="20"/>
          <w:lang w:val="it-IT"/>
        </w:rPr>
        <w:t xml:space="preserve">di </w:t>
      </w:r>
      <w:r>
        <w:rPr>
          <w:rFonts w:ascii="Arial" w:hAnsi="Arial" w:cs="Arial"/>
          <w:sz w:val="20"/>
          <w:szCs w:val="20"/>
          <w:lang w:val="it-IT"/>
        </w:rPr>
        <w:t>allegare n._______  prospetti referenze precedenti contratti (uno per ogni contratto) a comprova del requisito tecnico-professionale richiesto nel disciplinare di gara.</w:t>
      </w:r>
    </w:p>
    <w:p w:rsidR="000B3514" w:rsidRPr="005312E8" w:rsidRDefault="000B3514" w:rsidP="000B3514">
      <w:pPr>
        <w:tabs>
          <w:tab w:val="left" w:pos="426"/>
        </w:tabs>
        <w:spacing w:before="60" w:after="60"/>
        <w:jc w:val="both"/>
        <w:rPr>
          <w:rFonts w:ascii="Arial" w:hAnsi="Arial" w:cs="Arial"/>
          <w:sz w:val="20"/>
          <w:szCs w:val="20"/>
          <w:lang w:val="it-IT"/>
        </w:rPr>
      </w:pPr>
    </w:p>
    <w:p w:rsidR="000B3514" w:rsidRPr="00B02FEC" w:rsidRDefault="000B3514" w:rsidP="000B3514">
      <w:pPr>
        <w:pStyle w:val="Corpotesto"/>
        <w:numPr>
          <w:ilvl w:val="0"/>
          <w:numId w:val="13"/>
        </w:numPr>
        <w:tabs>
          <w:tab w:val="num" w:pos="709"/>
        </w:tabs>
        <w:ind w:left="709" w:right="166" w:hanging="709"/>
        <w:jc w:val="both"/>
        <w:rPr>
          <w:rFonts w:ascii="Arial" w:hAnsi="Arial" w:cs="Arial"/>
          <w:lang w:val="it-IT"/>
        </w:rPr>
      </w:pPr>
      <w:r>
        <w:rPr>
          <w:rFonts w:ascii="Arial" w:hAnsi="Arial" w:cs="Arial"/>
          <w:color w:val="000000"/>
          <w:sz w:val="40"/>
          <w:szCs w:val="40"/>
          <w:lang w:val="it-IT"/>
        </w:rPr>
        <w:t xml:space="preserve"> </w:t>
      </w:r>
    </w:p>
    <w:p w:rsidR="00A2742F" w:rsidRDefault="000B3514" w:rsidP="000B3514">
      <w:pPr>
        <w:spacing w:before="60" w:after="60"/>
        <w:jc w:val="both"/>
        <w:rPr>
          <w:rFonts w:ascii="Arial" w:hAnsi="Arial" w:cs="Arial"/>
          <w:sz w:val="20"/>
          <w:szCs w:val="20"/>
          <w:lang w:val="it-IT"/>
        </w:rPr>
      </w:pPr>
      <w:r w:rsidRPr="00F54327">
        <w:rPr>
          <w:rFonts w:ascii="Arial" w:hAnsi="Arial" w:cs="Arial"/>
          <w:color w:val="000000"/>
          <w:sz w:val="40"/>
          <w:szCs w:val="40"/>
          <w:lang w:val="it-IT"/>
        </w:rPr>
        <w:t>□</w:t>
      </w:r>
      <w:r w:rsidRPr="00824914">
        <w:rPr>
          <w:rFonts w:ascii="Arial" w:hAnsi="Arial" w:cs="Arial"/>
          <w:sz w:val="20"/>
          <w:szCs w:val="20"/>
          <w:lang w:val="it-IT"/>
        </w:rPr>
        <w:t xml:space="preserve">  di impegnarsi a disporre di </w:t>
      </w:r>
      <w:r w:rsidR="00F54327">
        <w:rPr>
          <w:rFonts w:ascii="Arial" w:hAnsi="Arial" w:cs="Arial"/>
          <w:sz w:val="20"/>
          <w:szCs w:val="20"/>
          <w:lang w:val="it-IT"/>
        </w:rPr>
        <w:t>tutte le</w:t>
      </w:r>
      <w:r w:rsidRPr="00824914">
        <w:rPr>
          <w:rFonts w:ascii="Arial" w:hAnsi="Arial" w:cs="Arial"/>
          <w:sz w:val="20"/>
          <w:szCs w:val="20"/>
          <w:lang w:val="it-IT"/>
        </w:rPr>
        <w:t xml:space="preserve"> unità abitative a far data dal 01/01</w:t>
      </w:r>
      <w:r w:rsidR="00F54327">
        <w:rPr>
          <w:rFonts w:ascii="Arial" w:hAnsi="Arial" w:cs="Arial"/>
          <w:sz w:val="20"/>
          <w:szCs w:val="20"/>
          <w:lang w:val="it-IT"/>
        </w:rPr>
        <w:t>/2021 (come previsto dal Disciplinare</w:t>
      </w:r>
      <w:r w:rsidRPr="00824914">
        <w:rPr>
          <w:rFonts w:ascii="Arial" w:hAnsi="Arial" w:cs="Arial"/>
          <w:sz w:val="20"/>
          <w:szCs w:val="20"/>
          <w:lang w:val="it-IT"/>
        </w:rPr>
        <w:t>). A tal fine allega per ciascuna unità abitativa la relativa scheda tecnica – Modello per dichiarazione strutture abitative –</w:t>
      </w:r>
      <w:r w:rsidR="00EC4E3D">
        <w:rPr>
          <w:rFonts w:ascii="Arial" w:hAnsi="Arial" w:cs="Arial"/>
          <w:sz w:val="20"/>
          <w:szCs w:val="20"/>
          <w:lang w:val="it-IT"/>
        </w:rPr>
        <w:t xml:space="preserve"> </w:t>
      </w:r>
      <w:r w:rsidRPr="00824914">
        <w:rPr>
          <w:rFonts w:ascii="Arial" w:hAnsi="Arial" w:cs="Arial"/>
          <w:sz w:val="20"/>
          <w:szCs w:val="20"/>
          <w:lang w:val="it-IT"/>
        </w:rPr>
        <w:t>attestante le caratteristiche degli appartamenti.</w:t>
      </w:r>
    </w:p>
    <w:p w:rsidR="00446950" w:rsidRPr="00280C36" w:rsidRDefault="00446950" w:rsidP="00280C36">
      <w:pPr>
        <w:pStyle w:val="Corpotesto"/>
        <w:rPr>
          <w:lang w:val="it-IT"/>
        </w:rPr>
      </w:pPr>
    </w:p>
    <w:p w:rsidR="00446950" w:rsidRPr="00CB243F" w:rsidRDefault="00446950" w:rsidP="00B82144">
      <w:pPr>
        <w:pStyle w:val="Titolo1"/>
        <w:spacing w:before="0"/>
        <w:ind w:left="115"/>
        <w:jc w:val="center"/>
        <w:rPr>
          <w:rFonts w:ascii="Arial" w:hAnsi="Arial" w:cs="Arial"/>
          <w:sz w:val="24"/>
          <w:szCs w:val="24"/>
          <w:u w:val="single"/>
          <w:lang w:val="it-IT"/>
        </w:rPr>
      </w:pPr>
      <w:r w:rsidRPr="00CB243F">
        <w:rPr>
          <w:rFonts w:ascii="Arial" w:hAnsi="Arial" w:cs="Arial"/>
          <w:sz w:val="24"/>
          <w:szCs w:val="24"/>
          <w:u w:val="single"/>
          <w:lang w:val="it-IT"/>
        </w:rPr>
        <w:t>PARTE D – DICHIARAZIONI RELATIVE AL SUBAPPALTO</w:t>
      </w:r>
    </w:p>
    <w:p w:rsidR="00446950" w:rsidRPr="00C40126" w:rsidRDefault="00446950" w:rsidP="00D31F71">
      <w:pPr>
        <w:widowControl/>
        <w:suppressAutoHyphens w:val="0"/>
        <w:autoSpaceDE w:val="0"/>
        <w:autoSpaceDN w:val="0"/>
        <w:adjustRightInd w:val="0"/>
        <w:jc w:val="both"/>
        <w:rPr>
          <w:rFonts w:ascii="Arial" w:hAnsi="Arial" w:cs="Arial"/>
          <w:kern w:val="0"/>
          <w:sz w:val="20"/>
          <w:szCs w:val="20"/>
          <w:lang w:val="it-IT" w:eastAsia="it-IT"/>
        </w:rPr>
      </w:pPr>
    </w:p>
    <w:p w:rsidR="00446950" w:rsidRPr="00F96884" w:rsidRDefault="00446950" w:rsidP="0087019F">
      <w:pPr>
        <w:widowControl/>
        <w:suppressAutoHyphens w:val="0"/>
        <w:autoSpaceDE w:val="0"/>
        <w:autoSpaceDN w:val="0"/>
        <w:adjustRightInd w:val="0"/>
        <w:jc w:val="both"/>
        <w:rPr>
          <w:rFonts w:ascii="Arial" w:hAnsi="Arial" w:cs="Arial"/>
          <w:kern w:val="0"/>
          <w:sz w:val="20"/>
          <w:szCs w:val="20"/>
          <w:lang w:val="it-IT" w:eastAsia="it-IT"/>
        </w:rPr>
      </w:pPr>
      <w:r w:rsidRPr="00B02FEC">
        <w:rPr>
          <w:rFonts w:ascii="Arial" w:hAnsi="Arial" w:cs="Arial"/>
          <w:b/>
          <w:lang w:val="it-IT" w:eastAsia="it-IT"/>
        </w:rPr>
        <w:t>D</w:t>
      </w:r>
      <w:r>
        <w:rPr>
          <w:rFonts w:ascii="Arial" w:hAnsi="Arial" w:cs="Arial"/>
          <w:b/>
          <w:lang w:val="it-IT" w:eastAsia="it-IT"/>
        </w:rPr>
        <w:t xml:space="preserve">1- </w:t>
      </w:r>
      <w:r w:rsidRPr="00F96884">
        <w:rPr>
          <w:rFonts w:ascii="Arial" w:hAnsi="Arial" w:cs="Arial"/>
          <w:kern w:val="0"/>
          <w:sz w:val="20"/>
          <w:szCs w:val="20"/>
          <w:lang w:val="it-IT" w:eastAsia="it-IT"/>
        </w:rPr>
        <w:t>Nel caso in cui il concorrente intenda ricorrere al subappalto,</w:t>
      </w:r>
      <w:r>
        <w:rPr>
          <w:rFonts w:ascii="Arial" w:hAnsi="Arial" w:cs="Arial"/>
          <w:kern w:val="0"/>
          <w:sz w:val="20"/>
          <w:szCs w:val="20"/>
          <w:lang w:val="it-IT" w:eastAsia="it-IT"/>
        </w:rPr>
        <w:t xml:space="preserve"> </w:t>
      </w:r>
      <w:r w:rsidRPr="00F96884">
        <w:rPr>
          <w:rFonts w:ascii="Arial" w:hAnsi="Arial" w:cs="Arial"/>
          <w:kern w:val="0"/>
          <w:sz w:val="20"/>
          <w:szCs w:val="20"/>
          <w:lang w:val="it-IT" w:eastAsia="it-IT"/>
        </w:rPr>
        <w:t xml:space="preserve">compila il campo pertinente del Modello DGUE </w:t>
      </w:r>
    </w:p>
    <w:p w:rsidR="00446950" w:rsidRDefault="00446950" w:rsidP="001E138B">
      <w:pPr>
        <w:suppressAutoHyphens w:val="0"/>
        <w:autoSpaceDE w:val="0"/>
        <w:autoSpaceDN w:val="0"/>
        <w:adjustRightInd w:val="0"/>
        <w:ind w:left="142"/>
        <w:jc w:val="both"/>
        <w:rPr>
          <w:rFonts w:ascii="Arial" w:hAnsi="Arial" w:cs="Arial"/>
          <w:b/>
          <w:lang w:val="it-IT" w:eastAsia="it-IT"/>
        </w:rPr>
      </w:pPr>
    </w:p>
    <w:p w:rsidR="00446950" w:rsidRPr="00F96884" w:rsidRDefault="00446950" w:rsidP="00280C36">
      <w:pPr>
        <w:suppressAutoHyphens w:val="0"/>
        <w:autoSpaceDE w:val="0"/>
        <w:autoSpaceDN w:val="0"/>
        <w:adjustRightInd w:val="0"/>
        <w:jc w:val="both"/>
        <w:rPr>
          <w:rFonts w:ascii="Arial" w:hAnsi="Arial" w:cs="Arial"/>
          <w:kern w:val="0"/>
          <w:sz w:val="20"/>
          <w:szCs w:val="20"/>
          <w:lang w:val="it-IT" w:eastAsia="it-IT"/>
        </w:rPr>
      </w:pPr>
      <w:r w:rsidRPr="00B02FEC">
        <w:rPr>
          <w:rFonts w:ascii="Arial" w:hAnsi="Arial" w:cs="Arial"/>
          <w:b/>
          <w:lang w:val="it-IT" w:eastAsia="it-IT"/>
        </w:rPr>
        <w:t>D</w:t>
      </w:r>
      <w:r>
        <w:rPr>
          <w:rFonts w:ascii="Arial" w:hAnsi="Arial" w:cs="Arial"/>
          <w:b/>
          <w:lang w:val="it-IT" w:eastAsia="it-IT"/>
        </w:rPr>
        <w:t>2</w:t>
      </w:r>
      <w:r w:rsidRPr="00B02FEC">
        <w:rPr>
          <w:rFonts w:ascii="Arial" w:hAnsi="Arial" w:cs="Arial"/>
          <w:b/>
          <w:lang w:val="it-IT" w:eastAsia="it-IT"/>
        </w:rPr>
        <w:t xml:space="preserve">- </w:t>
      </w:r>
      <w:r w:rsidRPr="00F96884">
        <w:rPr>
          <w:rFonts w:ascii="Arial" w:hAnsi="Arial" w:cs="Arial"/>
          <w:kern w:val="0"/>
          <w:sz w:val="20"/>
          <w:szCs w:val="20"/>
          <w:lang w:val="it-IT" w:eastAsia="it-IT"/>
        </w:rPr>
        <w:t>di essere consapevole che non potrà subappaltare servizi se non quelli dichiarati nel DGUE e che richieste di subappalto diverse ed ulteriori non saranno autorizzate dalla Stazione Appaltante.</w:t>
      </w:r>
    </w:p>
    <w:p w:rsidR="00446950" w:rsidRDefault="00446950" w:rsidP="008F7602">
      <w:pPr>
        <w:pStyle w:val="Titolo1"/>
        <w:spacing w:before="0"/>
        <w:ind w:left="115"/>
        <w:jc w:val="center"/>
        <w:rPr>
          <w:rFonts w:ascii="Arial" w:hAnsi="Arial" w:cs="Arial"/>
          <w:u w:val="single"/>
          <w:lang w:val="it-IT"/>
        </w:rPr>
      </w:pPr>
    </w:p>
    <w:p w:rsidR="00446950" w:rsidRPr="00CB243F" w:rsidRDefault="00446950" w:rsidP="008F7602">
      <w:pPr>
        <w:pStyle w:val="Titolo1"/>
        <w:spacing w:before="0"/>
        <w:ind w:left="115"/>
        <w:jc w:val="center"/>
        <w:rPr>
          <w:rFonts w:ascii="Arial" w:hAnsi="Arial" w:cs="Arial"/>
          <w:sz w:val="24"/>
          <w:szCs w:val="24"/>
          <w:lang w:val="it-IT"/>
        </w:rPr>
      </w:pPr>
      <w:r w:rsidRPr="00CB243F">
        <w:rPr>
          <w:rFonts w:ascii="Arial" w:hAnsi="Arial" w:cs="Arial"/>
          <w:sz w:val="24"/>
          <w:szCs w:val="24"/>
          <w:u w:val="single"/>
          <w:lang w:val="it-IT"/>
        </w:rPr>
        <w:t>PARTE E – ALTRE DICHIARAZIONI</w:t>
      </w:r>
    </w:p>
    <w:p w:rsidR="00446950" w:rsidRPr="00703C70" w:rsidRDefault="00446950" w:rsidP="0087019F">
      <w:pPr>
        <w:ind w:left="426"/>
        <w:rPr>
          <w:rFonts w:ascii="Arial" w:hAnsi="Arial" w:cs="Arial"/>
          <w:sz w:val="20"/>
          <w:szCs w:val="20"/>
          <w:lang w:val="it-IT"/>
        </w:rPr>
      </w:pPr>
    </w:p>
    <w:p w:rsidR="00446950" w:rsidRDefault="00446950" w:rsidP="00944817">
      <w:pPr>
        <w:pStyle w:val="Corpotesto"/>
        <w:ind w:left="709" w:right="166" w:hanging="567"/>
        <w:jc w:val="both"/>
        <w:rPr>
          <w:rFonts w:ascii="Arial" w:hAnsi="Arial" w:cs="Arial"/>
          <w:lang w:val="it-IT"/>
        </w:rPr>
      </w:pPr>
      <w:r>
        <w:rPr>
          <w:rFonts w:ascii="Arial" w:hAnsi="Arial" w:cs="Arial"/>
          <w:lang w:val="it-IT"/>
        </w:rPr>
        <w:t>L’operatore economico dichiara altresì:</w:t>
      </w:r>
    </w:p>
    <w:p w:rsidR="00446950" w:rsidRPr="00944817" w:rsidRDefault="00446950" w:rsidP="00CB243F">
      <w:pPr>
        <w:pStyle w:val="Corpotesto"/>
        <w:numPr>
          <w:ilvl w:val="0"/>
          <w:numId w:val="10"/>
        </w:numPr>
        <w:spacing w:before="60"/>
        <w:ind w:left="709" w:right="164" w:hanging="567"/>
        <w:jc w:val="both"/>
        <w:rPr>
          <w:rFonts w:ascii="Arial" w:hAnsi="Arial" w:cs="Arial"/>
          <w:lang w:val="it-IT"/>
        </w:rPr>
      </w:pPr>
      <w:r w:rsidRPr="00944817">
        <w:rPr>
          <w:rFonts w:ascii="Arial" w:hAnsi="Arial" w:cs="Arial"/>
          <w:lang w:val="it-IT"/>
        </w:rPr>
        <w:t>di essere iscritt</w:t>
      </w:r>
      <w:r>
        <w:rPr>
          <w:rFonts w:ascii="Arial" w:hAnsi="Arial" w:cs="Arial"/>
          <w:lang w:val="it-IT"/>
        </w:rPr>
        <w:t>o</w:t>
      </w:r>
      <w:r w:rsidRPr="00944817">
        <w:rPr>
          <w:rFonts w:ascii="Arial" w:hAnsi="Arial" w:cs="Arial"/>
          <w:lang w:val="it-IT"/>
        </w:rPr>
        <w:t xml:space="preserve"> all’Anagrafe tributaria – Ufficio d</w:t>
      </w:r>
      <w:r>
        <w:rPr>
          <w:rFonts w:ascii="Arial" w:hAnsi="Arial" w:cs="Arial"/>
          <w:lang w:val="it-IT"/>
        </w:rPr>
        <w:t xml:space="preserve">elle Entrate di _________________________ __________________________________________________ </w:t>
      </w:r>
      <w:r w:rsidRPr="00944817">
        <w:rPr>
          <w:rFonts w:ascii="Arial" w:hAnsi="Arial" w:cs="Arial"/>
          <w:lang w:val="it-IT"/>
        </w:rPr>
        <w:t>(indicare sede e indirizzo completo)</w:t>
      </w:r>
    </w:p>
    <w:p w:rsidR="00446950" w:rsidRDefault="00446950" w:rsidP="00CB243F">
      <w:pPr>
        <w:pStyle w:val="Corpotesto"/>
        <w:numPr>
          <w:ilvl w:val="0"/>
          <w:numId w:val="10"/>
        </w:numPr>
        <w:spacing w:before="60"/>
        <w:ind w:left="709" w:right="164" w:hanging="567"/>
        <w:jc w:val="both"/>
        <w:rPr>
          <w:rFonts w:ascii="Arial" w:hAnsi="Arial" w:cs="Arial"/>
          <w:lang w:val="it-IT"/>
        </w:rPr>
      </w:pPr>
      <w:r w:rsidRPr="00556291">
        <w:rPr>
          <w:rFonts w:ascii="Arial" w:hAnsi="Arial" w:cs="Arial"/>
          <w:lang w:val="it-IT"/>
        </w:rPr>
        <w:t xml:space="preserve">di </w:t>
      </w:r>
      <w:r>
        <w:rPr>
          <w:rFonts w:ascii="Arial" w:hAnsi="Arial" w:cs="Arial"/>
          <w:lang w:val="it-IT"/>
        </w:rPr>
        <w:t>mantenere le seguenti posizioni previdenziali e assicurative</w:t>
      </w:r>
      <w:r w:rsidRPr="00556291">
        <w:rPr>
          <w:rFonts w:ascii="Arial" w:hAnsi="Arial" w:cs="Arial"/>
          <w:lang w:val="it-IT"/>
        </w:rPr>
        <w:t>:</w:t>
      </w:r>
    </w:p>
    <w:p w:rsidR="00446950" w:rsidRDefault="00446950" w:rsidP="00F721AF">
      <w:pPr>
        <w:pStyle w:val="Corpotesto"/>
        <w:ind w:right="166"/>
        <w:jc w:val="both"/>
        <w:rPr>
          <w:rFonts w:ascii="Arial" w:hAnsi="Arial" w:cs="Arial"/>
          <w:lang w:val="it-IT"/>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6"/>
        <w:gridCol w:w="2547"/>
        <w:gridCol w:w="2815"/>
        <w:gridCol w:w="2033"/>
      </w:tblGrid>
      <w:tr w:rsidR="00446950" w:rsidTr="00EB44E2">
        <w:trPr>
          <w:trHeight w:val="359"/>
        </w:trPr>
        <w:tc>
          <w:tcPr>
            <w:tcW w:w="1418" w:type="dxa"/>
            <w:vAlign w:val="center"/>
          </w:tcPr>
          <w:p w:rsidR="00446950" w:rsidRPr="00EB44E2" w:rsidRDefault="00446950" w:rsidP="00EB44E2">
            <w:pPr>
              <w:pStyle w:val="Corpotesto"/>
              <w:ind w:left="0" w:right="166"/>
              <w:rPr>
                <w:rFonts w:ascii="Arial" w:hAnsi="Arial" w:cs="Arial"/>
                <w:b/>
                <w:i/>
                <w:lang w:val="it-IT"/>
              </w:rPr>
            </w:pPr>
            <w:r w:rsidRPr="00EB44E2">
              <w:rPr>
                <w:rFonts w:ascii="Arial" w:hAnsi="Arial" w:cs="Arial"/>
                <w:b/>
                <w:i/>
                <w:lang w:val="it-IT"/>
              </w:rPr>
              <w:t>ENTE</w:t>
            </w:r>
          </w:p>
        </w:tc>
        <w:tc>
          <w:tcPr>
            <w:tcW w:w="2551" w:type="dxa"/>
            <w:vAlign w:val="center"/>
          </w:tcPr>
          <w:p w:rsidR="00446950" w:rsidRPr="00EB44E2" w:rsidRDefault="00446950" w:rsidP="00EB44E2">
            <w:pPr>
              <w:pStyle w:val="Corpotesto"/>
              <w:ind w:left="0" w:right="166"/>
              <w:rPr>
                <w:rFonts w:ascii="Arial" w:hAnsi="Arial" w:cs="Arial"/>
                <w:b/>
                <w:i/>
                <w:lang w:val="it-IT"/>
              </w:rPr>
            </w:pPr>
            <w:r w:rsidRPr="00EB44E2">
              <w:rPr>
                <w:rFonts w:ascii="Arial" w:hAnsi="Arial" w:cs="Arial"/>
                <w:b/>
                <w:i/>
                <w:lang w:val="it-IT"/>
              </w:rPr>
              <w:t>Codici e  nr.  iscrizione</w:t>
            </w:r>
          </w:p>
        </w:tc>
        <w:tc>
          <w:tcPr>
            <w:tcW w:w="2820" w:type="dxa"/>
            <w:tcBorders>
              <w:top w:val="nil"/>
              <w:bottom w:val="nil"/>
            </w:tcBorders>
            <w:vAlign w:val="center"/>
          </w:tcPr>
          <w:p w:rsidR="00446950" w:rsidRPr="00EB44E2" w:rsidRDefault="00446950" w:rsidP="00EB44E2">
            <w:pPr>
              <w:pStyle w:val="Corpotesto"/>
              <w:ind w:left="0" w:right="166"/>
              <w:rPr>
                <w:rFonts w:ascii="Arial" w:hAnsi="Arial" w:cs="Arial"/>
                <w:b/>
                <w:i/>
                <w:lang w:val="it-IT"/>
              </w:rPr>
            </w:pPr>
          </w:p>
        </w:tc>
        <w:tc>
          <w:tcPr>
            <w:tcW w:w="2037" w:type="dxa"/>
            <w:vAlign w:val="center"/>
          </w:tcPr>
          <w:p w:rsidR="00446950" w:rsidRPr="00EB44E2" w:rsidRDefault="00446950" w:rsidP="00EB44E2">
            <w:pPr>
              <w:pStyle w:val="Corpotesto"/>
              <w:ind w:left="0" w:right="166"/>
              <w:rPr>
                <w:rFonts w:ascii="Arial" w:hAnsi="Arial" w:cs="Arial"/>
                <w:b/>
                <w:i/>
                <w:lang w:val="it-IT"/>
              </w:rPr>
            </w:pPr>
            <w:r w:rsidRPr="00EB44E2">
              <w:rPr>
                <w:rFonts w:ascii="Arial" w:hAnsi="Arial" w:cs="Arial"/>
                <w:b/>
                <w:i/>
                <w:lang w:val="it-IT"/>
              </w:rPr>
              <w:t>SEDE DI:</w:t>
            </w:r>
          </w:p>
        </w:tc>
      </w:tr>
      <w:tr w:rsidR="00446950" w:rsidTr="00EB44E2">
        <w:trPr>
          <w:trHeight w:val="125"/>
        </w:trPr>
        <w:tc>
          <w:tcPr>
            <w:tcW w:w="1418" w:type="dxa"/>
            <w:vAlign w:val="center"/>
          </w:tcPr>
          <w:p w:rsidR="00446950" w:rsidRPr="00EB44E2" w:rsidRDefault="00446950" w:rsidP="00EB44E2">
            <w:pPr>
              <w:pStyle w:val="Corpotesto"/>
              <w:ind w:left="0" w:right="166"/>
              <w:rPr>
                <w:rFonts w:ascii="Arial" w:hAnsi="Arial" w:cs="Arial"/>
                <w:lang w:val="it-IT"/>
              </w:rPr>
            </w:pPr>
            <w:r w:rsidRPr="00EB44E2">
              <w:rPr>
                <w:rFonts w:ascii="Arial" w:hAnsi="Arial" w:cs="Arial"/>
                <w:lang w:val="it-IT"/>
              </w:rPr>
              <w:t>INPS</w:t>
            </w:r>
          </w:p>
        </w:tc>
        <w:tc>
          <w:tcPr>
            <w:tcW w:w="2551" w:type="dxa"/>
            <w:vAlign w:val="center"/>
          </w:tcPr>
          <w:p w:rsidR="00446950" w:rsidRPr="00EB44E2" w:rsidRDefault="00446950" w:rsidP="00EB44E2">
            <w:pPr>
              <w:pStyle w:val="Corpotesto"/>
              <w:ind w:left="0" w:right="166"/>
              <w:rPr>
                <w:rFonts w:ascii="Arial" w:hAnsi="Arial" w:cs="Arial"/>
                <w:lang w:val="it-IT"/>
              </w:rPr>
            </w:pPr>
          </w:p>
          <w:p w:rsidR="00446950" w:rsidRPr="00EB44E2" w:rsidRDefault="00446950" w:rsidP="00EB44E2">
            <w:pPr>
              <w:pStyle w:val="Corpotesto"/>
              <w:ind w:left="0" w:right="166"/>
              <w:rPr>
                <w:rFonts w:ascii="Arial" w:hAnsi="Arial" w:cs="Arial"/>
                <w:lang w:val="it-IT"/>
              </w:rPr>
            </w:pPr>
            <w:r w:rsidRPr="00EB44E2">
              <w:rPr>
                <w:rFonts w:ascii="Arial" w:hAnsi="Arial" w:cs="Arial"/>
                <w:lang w:val="it-IT"/>
              </w:rPr>
              <w:t>Posizione nr: _____</w:t>
            </w:r>
          </w:p>
          <w:p w:rsidR="00446950" w:rsidRPr="00EB44E2" w:rsidRDefault="00446950" w:rsidP="00EB44E2">
            <w:pPr>
              <w:pStyle w:val="Corpotesto"/>
              <w:ind w:left="0" w:right="166"/>
              <w:rPr>
                <w:rFonts w:ascii="Arial" w:hAnsi="Arial" w:cs="Arial"/>
                <w:lang w:val="it-IT"/>
              </w:rPr>
            </w:pPr>
          </w:p>
        </w:tc>
        <w:tc>
          <w:tcPr>
            <w:tcW w:w="2820" w:type="dxa"/>
            <w:tcBorders>
              <w:top w:val="nil"/>
            </w:tcBorders>
          </w:tcPr>
          <w:p w:rsidR="00446950" w:rsidRPr="00EB44E2" w:rsidRDefault="00446950" w:rsidP="00EB44E2">
            <w:pPr>
              <w:pStyle w:val="Corpotesto"/>
              <w:ind w:left="0" w:right="166"/>
              <w:jc w:val="both"/>
              <w:rPr>
                <w:rFonts w:ascii="Arial" w:hAnsi="Arial" w:cs="Arial"/>
                <w:lang w:val="it-IT"/>
              </w:rPr>
            </w:pPr>
          </w:p>
        </w:tc>
        <w:tc>
          <w:tcPr>
            <w:tcW w:w="2037" w:type="dxa"/>
          </w:tcPr>
          <w:p w:rsidR="00446950" w:rsidRPr="00EB44E2" w:rsidRDefault="00446950" w:rsidP="00EB44E2">
            <w:pPr>
              <w:pStyle w:val="Corpotesto"/>
              <w:ind w:left="0" w:right="166"/>
              <w:jc w:val="both"/>
              <w:rPr>
                <w:rFonts w:ascii="Arial" w:hAnsi="Arial" w:cs="Arial"/>
                <w:lang w:val="it-IT"/>
              </w:rPr>
            </w:pPr>
          </w:p>
        </w:tc>
      </w:tr>
      <w:tr w:rsidR="00446950" w:rsidTr="00EB44E2">
        <w:trPr>
          <w:trHeight w:val="572"/>
        </w:trPr>
        <w:tc>
          <w:tcPr>
            <w:tcW w:w="1418" w:type="dxa"/>
            <w:vAlign w:val="center"/>
          </w:tcPr>
          <w:p w:rsidR="00446950" w:rsidRPr="00EB44E2" w:rsidRDefault="00446950" w:rsidP="00EB44E2">
            <w:pPr>
              <w:pStyle w:val="Corpotesto"/>
              <w:ind w:left="0" w:right="166"/>
              <w:rPr>
                <w:rFonts w:ascii="Arial" w:hAnsi="Arial" w:cs="Arial"/>
                <w:lang w:val="it-IT"/>
              </w:rPr>
            </w:pPr>
            <w:r w:rsidRPr="00EB44E2">
              <w:rPr>
                <w:rFonts w:ascii="Arial" w:hAnsi="Arial" w:cs="Arial"/>
                <w:lang w:val="it-IT"/>
              </w:rPr>
              <w:t>INAIL</w:t>
            </w:r>
          </w:p>
        </w:tc>
        <w:tc>
          <w:tcPr>
            <w:tcW w:w="2551" w:type="dxa"/>
            <w:vAlign w:val="center"/>
          </w:tcPr>
          <w:p w:rsidR="00446950" w:rsidRPr="00EB44E2" w:rsidRDefault="00446950" w:rsidP="00EB44E2">
            <w:pPr>
              <w:pStyle w:val="Corpotesto"/>
              <w:ind w:left="0" w:right="166"/>
              <w:rPr>
                <w:rFonts w:ascii="Arial" w:hAnsi="Arial" w:cs="Arial"/>
                <w:lang w:val="it-IT"/>
              </w:rPr>
            </w:pPr>
            <w:r w:rsidRPr="00EB44E2">
              <w:rPr>
                <w:rFonts w:ascii="Arial" w:hAnsi="Arial" w:cs="Arial"/>
                <w:lang w:val="it-IT"/>
              </w:rPr>
              <w:t>Codice ditta: _____</w:t>
            </w:r>
          </w:p>
        </w:tc>
        <w:tc>
          <w:tcPr>
            <w:tcW w:w="2820" w:type="dxa"/>
            <w:vAlign w:val="center"/>
          </w:tcPr>
          <w:p w:rsidR="00446950" w:rsidRPr="00EB44E2" w:rsidRDefault="00446950" w:rsidP="00EB44E2">
            <w:pPr>
              <w:pStyle w:val="Corpotesto"/>
              <w:ind w:left="0" w:right="166"/>
              <w:rPr>
                <w:rFonts w:ascii="Arial" w:hAnsi="Arial" w:cs="Arial"/>
                <w:lang w:val="it-IT"/>
              </w:rPr>
            </w:pPr>
            <w:r w:rsidRPr="00EB44E2">
              <w:rPr>
                <w:rFonts w:ascii="Arial" w:hAnsi="Arial" w:cs="Arial"/>
                <w:lang w:val="it-IT"/>
              </w:rPr>
              <w:t>Posizione assicurativa territoriale nr:_______</w:t>
            </w:r>
          </w:p>
        </w:tc>
        <w:tc>
          <w:tcPr>
            <w:tcW w:w="2037" w:type="dxa"/>
          </w:tcPr>
          <w:p w:rsidR="00446950" w:rsidRPr="00EB44E2" w:rsidRDefault="00446950" w:rsidP="00EB44E2">
            <w:pPr>
              <w:pStyle w:val="Corpotesto"/>
              <w:ind w:left="0" w:right="166"/>
              <w:jc w:val="both"/>
              <w:rPr>
                <w:rFonts w:ascii="Arial" w:hAnsi="Arial" w:cs="Arial"/>
                <w:lang w:val="it-IT"/>
              </w:rPr>
            </w:pPr>
          </w:p>
        </w:tc>
      </w:tr>
    </w:tbl>
    <w:p w:rsidR="00446950" w:rsidRDefault="00446950" w:rsidP="00CB243F">
      <w:pPr>
        <w:pStyle w:val="Corpotesto"/>
        <w:spacing w:before="120"/>
        <w:ind w:left="459" w:right="164"/>
        <w:jc w:val="both"/>
        <w:rPr>
          <w:rFonts w:ascii="Arial" w:hAnsi="Arial"/>
          <w:lang w:val="it-IT"/>
        </w:rPr>
      </w:pPr>
      <w:r w:rsidRPr="00893A31">
        <w:rPr>
          <w:rFonts w:ascii="Arial" w:hAnsi="Arial"/>
          <w:lang w:val="it-IT"/>
        </w:rPr>
        <w:t>e di essere in regola con i relativi versamenti (specificare, se del caso, i motivi della mancata iscrizione</w:t>
      </w:r>
      <w:r>
        <w:rPr>
          <w:rFonts w:ascii="Arial" w:hAnsi="Arial"/>
          <w:lang w:val="it-IT"/>
        </w:rPr>
        <w:t>:________________________________________________________________________)</w:t>
      </w:r>
    </w:p>
    <w:p w:rsidR="00446950" w:rsidRDefault="00446950" w:rsidP="00F721AF">
      <w:pPr>
        <w:pStyle w:val="Corpotesto"/>
        <w:ind w:right="166"/>
        <w:jc w:val="both"/>
        <w:rPr>
          <w:rFonts w:ascii="Arial" w:hAnsi="Arial"/>
          <w:lang w:val="it-IT"/>
        </w:rPr>
      </w:pPr>
    </w:p>
    <w:p w:rsidR="00446950" w:rsidRPr="001B3B97" w:rsidRDefault="00446950" w:rsidP="001B3B97">
      <w:pPr>
        <w:pStyle w:val="Testo3colonne"/>
        <w:numPr>
          <w:ilvl w:val="0"/>
          <w:numId w:val="10"/>
        </w:numPr>
        <w:tabs>
          <w:tab w:val="left" w:pos="360"/>
          <w:tab w:val="num" w:pos="709"/>
        </w:tabs>
        <w:spacing w:line="240" w:lineRule="auto"/>
        <w:ind w:left="709" w:right="166" w:hanging="567"/>
        <w:rPr>
          <w:rFonts w:ascii="Arial" w:hAnsi="Arial" w:cs="Arial"/>
          <w:color w:val="auto"/>
          <w:sz w:val="20"/>
        </w:rPr>
      </w:pPr>
      <w:r w:rsidRPr="001B3B97">
        <w:rPr>
          <w:rFonts w:ascii="Arial" w:hAnsi="Arial" w:cs="Arial"/>
          <w:color w:val="auto"/>
          <w:sz w:val="20"/>
          <w:szCs w:val="20"/>
        </w:rPr>
        <w:t>fatta salva la disciplina prevista dalla Legge 241/90 e dall’art. 53 del Codice:</w:t>
      </w:r>
    </w:p>
    <w:p w:rsidR="00446950" w:rsidRPr="00E4678F" w:rsidRDefault="00446950" w:rsidP="001B3B97">
      <w:pPr>
        <w:pStyle w:val="Paragrafoelenco"/>
        <w:tabs>
          <w:tab w:val="left" w:pos="284"/>
          <w:tab w:val="left" w:pos="567"/>
        </w:tabs>
        <w:spacing w:line="300" w:lineRule="exact"/>
        <w:ind w:left="1134" w:hanging="348"/>
        <w:jc w:val="both"/>
        <w:rPr>
          <w:rFonts w:ascii="Arial" w:hAnsi="Arial" w:cs="Arial"/>
        </w:rPr>
      </w:pPr>
      <w:r w:rsidRPr="00E4678F">
        <w:rPr>
          <w:rFonts w:ascii="Arial" w:hAnsi="Arial" w:cs="Arial"/>
          <w:color w:val="000000"/>
          <w:sz w:val="32"/>
          <w:szCs w:val="32"/>
        </w:rPr>
        <w:t>□</w:t>
      </w:r>
      <w:r w:rsidRPr="00E4678F">
        <w:rPr>
          <w:rFonts w:ascii="Arial" w:hAnsi="Arial" w:cs="Arial"/>
        </w:rPr>
        <w:tab/>
      </w:r>
      <w:r w:rsidRPr="00E4678F">
        <w:rPr>
          <w:rFonts w:ascii="Arial" w:hAnsi="Arial" w:cs="Arial"/>
          <w:u w:val="single"/>
        </w:rPr>
        <w:t>di acconsentire</w:t>
      </w:r>
      <w:r w:rsidRPr="00E4678F">
        <w:rPr>
          <w:rFonts w:ascii="Arial" w:hAnsi="Arial" w:cs="Arial"/>
        </w:rPr>
        <w:t xml:space="preserve"> ad eventuali richieste d’accesso da parte di altri concorrenti alle informazioni fornite nell’ambito delle offerte o a giustificazione delle medesime,</w:t>
      </w:r>
    </w:p>
    <w:p w:rsidR="00446950" w:rsidRPr="00E4678F" w:rsidRDefault="00446950" w:rsidP="001B3B97">
      <w:pPr>
        <w:pStyle w:val="Paragrafoelenco"/>
        <w:tabs>
          <w:tab w:val="left" w:pos="284"/>
          <w:tab w:val="left" w:pos="426"/>
        </w:tabs>
        <w:spacing w:line="300" w:lineRule="exact"/>
        <w:ind w:left="786"/>
        <w:jc w:val="both"/>
        <w:rPr>
          <w:rFonts w:ascii="Arial" w:hAnsi="Arial" w:cs="Arial"/>
        </w:rPr>
      </w:pPr>
      <w:r w:rsidRPr="00E4678F">
        <w:rPr>
          <w:rFonts w:ascii="Arial" w:hAnsi="Arial" w:cs="Arial"/>
        </w:rPr>
        <w:t xml:space="preserve">OVVERO </w:t>
      </w:r>
    </w:p>
    <w:p w:rsidR="00446950" w:rsidRPr="00E4678F" w:rsidRDefault="00446950" w:rsidP="001B3B97">
      <w:pPr>
        <w:pStyle w:val="Paragrafoelenco"/>
        <w:tabs>
          <w:tab w:val="left" w:pos="284"/>
          <w:tab w:val="left" w:pos="426"/>
          <w:tab w:val="left" w:pos="567"/>
        </w:tabs>
        <w:spacing w:line="300" w:lineRule="exact"/>
        <w:ind w:left="1134" w:hanging="348"/>
        <w:jc w:val="both"/>
        <w:rPr>
          <w:rFonts w:ascii="Arial" w:hAnsi="Arial" w:cs="Arial"/>
        </w:rPr>
      </w:pPr>
      <w:r w:rsidRPr="00E4678F">
        <w:rPr>
          <w:rFonts w:ascii="Arial" w:hAnsi="Arial" w:cs="Arial"/>
          <w:color w:val="000000"/>
          <w:sz w:val="32"/>
          <w:szCs w:val="32"/>
        </w:rPr>
        <w:t>□</w:t>
      </w:r>
      <w:r w:rsidRPr="00E4678F">
        <w:rPr>
          <w:rFonts w:ascii="Arial" w:hAnsi="Arial" w:cs="Arial"/>
        </w:rPr>
        <w:tab/>
      </w:r>
      <w:r w:rsidRPr="00E4678F">
        <w:rPr>
          <w:rFonts w:ascii="Arial" w:hAnsi="Arial" w:cs="Arial"/>
          <w:u w:val="single"/>
        </w:rPr>
        <w:t>di non acconsentire</w:t>
      </w:r>
      <w:r w:rsidRPr="00E4678F">
        <w:rPr>
          <w:rFonts w:ascii="Arial" w:hAnsi="Arial" w:cs="Arial"/>
        </w:rPr>
        <w:t xml:space="preserve"> l’accesso per le parti di informazioni che costituiscono, secondo comprovata e motivata dichiarazione allegata, segreti tecnici o commerciali. </w:t>
      </w:r>
    </w:p>
    <w:p w:rsidR="00446950" w:rsidRPr="00E4678F" w:rsidRDefault="00446950" w:rsidP="001B3B97">
      <w:pPr>
        <w:pStyle w:val="BodyText21"/>
        <w:tabs>
          <w:tab w:val="clear" w:pos="432"/>
        </w:tabs>
        <w:ind w:left="788"/>
        <w:rPr>
          <w:rFonts w:cs="Arial"/>
          <w:kern w:val="1"/>
          <w:sz w:val="20"/>
          <w:u w:val="single"/>
          <w:lang w:eastAsia="ar-SA"/>
        </w:rPr>
      </w:pPr>
      <w:r w:rsidRPr="00E4678F">
        <w:rPr>
          <w:rFonts w:cs="Arial"/>
          <w:kern w:val="1"/>
          <w:sz w:val="20"/>
          <w:u w:val="single"/>
          <w:lang w:eastAsia="ar-SA"/>
        </w:rPr>
        <w:t>(In mancanza di allegato diniego la presente dichiarazione si intende assertiva. Se si allega la dichiarazione di diniego nella stessa si dovranno indicare anche le parti sottratte all’accesso).</w:t>
      </w:r>
    </w:p>
    <w:p w:rsidR="00446950" w:rsidRDefault="00446950" w:rsidP="00640A9C">
      <w:pPr>
        <w:pStyle w:val="Paragrafoelenco"/>
        <w:tabs>
          <w:tab w:val="left" w:pos="1843"/>
          <w:tab w:val="left" w:pos="6237"/>
          <w:tab w:val="left" w:pos="7797"/>
        </w:tabs>
        <w:suppressAutoHyphens w:val="0"/>
        <w:ind w:left="720" w:right="140"/>
        <w:jc w:val="both"/>
        <w:rPr>
          <w:rFonts w:ascii="Arial" w:hAnsi="Arial" w:cs="Arial"/>
          <w:color w:val="000000"/>
        </w:rPr>
      </w:pPr>
    </w:p>
    <w:p w:rsidR="00446950" w:rsidRPr="00640A9C" w:rsidRDefault="00446950" w:rsidP="00887F68">
      <w:pPr>
        <w:pStyle w:val="Testo3colonne"/>
        <w:tabs>
          <w:tab w:val="left" w:pos="360"/>
        </w:tabs>
        <w:spacing w:line="240" w:lineRule="auto"/>
        <w:ind w:left="709" w:right="166"/>
        <w:rPr>
          <w:rFonts w:ascii="Arial" w:hAnsi="Arial" w:cs="Arial"/>
          <w:color w:val="auto"/>
          <w:sz w:val="20"/>
        </w:rPr>
      </w:pPr>
    </w:p>
    <w:p w:rsidR="00446950" w:rsidRPr="00640A9C" w:rsidRDefault="00446950" w:rsidP="00853D91">
      <w:pPr>
        <w:pStyle w:val="Testo3colonne"/>
        <w:numPr>
          <w:ilvl w:val="0"/>
          <w:numId w:val="10"/>
        </w:numPr>
        <w:tabs>
          <w:tab w:val="left" w:pos="360"/>
          <w:tab w:val="num" w:pos="709"/>
        </w:tabs>
        <w:spacing w:line="240" w:lineRule="auto"/>
        <w:ind w:left="709" w:right="166" w:hanging="567"/>
        <w:rPr>
          <w:rFonts w:ascii="Arial" w:hAnsi="Arial" w:cs="Arial"/>
          <w:color w:val="auto"/>
          <w:sz w:val="20"/>
        </w:rPr>
      </w:pPr>
      <w:r w:rsidRPr="00640A9C">
        <w:rPr>
          <w:rFonts w:ascii="Arial" w:hAnsi="Arial" w:cs="Arial"/>
          <w:color w:val="auto"/>
          <w:sz w:val="20"/>
        </w:rPr>
        <w:t xml:space="preserve">l’impegno a mantenere la validità dell’offerta </w:t>
      </w:r>
      <w:r>
        <w:rPr>
          <w:rFonts w:ascii="Arial" w:hAnsi="Arial" w:cs="Arial"/>
          <w:color w:val="auto"/>
          <w:sz w:val="20"/>
        </w:rPr>
        <w:t xml:space="preserve">che è irrevocabile e impegnativa sino al 180°(centottantesimo) giorno successivo al termine ultimo per la presentazione della stessa </w:t>
      </w:r>
      <w:r w:rsidRPr="00640A9C">
        <w:rPr>
          <w:rFonts w:ascii="Arial" w:hAnsi="Arial" w:cs="Arial"/>
          <w:color w:val="auto"/>
          <w:sz w:val="20"/>
        </w:rPr>
        <w:t>;</w:t>
      </w:r>
    </w:p>
    <w:p w:rsidR="00446950" w:rsidRPr="00640A9C" w:rsidRDefault="00446950" w:rsidP="00887F68">
      <w:pPr>
        <w:pStyle w:val="Paragrafoelenco"/>
        <w:rPr>
          <w:rFonts w:ascii="Arial" w:hAnsi="Arial" w:cs="Arial"/>
        </w:rPr>
      </w:pPr>
    </w:p>
    <w:p w:rsidR="00446950" w:rsidRPr="00640A9C" w:rsidRDefault="00446950" w:rsidP="00853D91">
      <w:pPr>
        <w:pStyle w:val="Testo3colonne"/>
        <w:numPr>
          <w:ilvl w:val="0"/>
          <w:numId w:val="10"/>
        </w:numPr>
        <w:tabs>
          <w:tab w:val="left" w:pos="360"/>
          <w:tab w:val="num" w:pos="709"/>
        </w:tabs>
        <w:spacing w:line="240" w:lineRule="auto"/>
        <w:ind w:left="709" w:right="166" w:hanging="567"/>
        <w:rPr>
          <w:rFonts w:ascii="Arial" w:hAnsi="Arial" w:cs="Arial"/>
          <w:color w:val="auto"/>
          <w:sz w:val="20"/>
        </w:rPr>
      </w:pPr>
      <w:r w:rsidRPr="00640A9C">
        <w:rPr>
          <w:rFonts w:ascii="Arial" w:hAnsi="Arial" w:cs="Arial"/>
          <w:color w:val="auto"/>
          <w:sz w:val="20"/>
        </w:rPr>
        <w:t>di aver preso esatta conoscenza di tutte le circostanze generali e particolari che possono influire sulla determinazione del prezzo e delle condizioni contrattuali e di avere giudicato i prezzi medesimi nel loro complesso equi e remunerativi e tali da consentire l’offerta economica che viene presentata;</w:t>
      </w:r>
    </w:p>
    <w:p w:rsidR="00446950" w:rsidRPr="00640A9C" w:rsidRDefault="00446950" w:rsidP="00887F68">
      <w:pPr>
        <w:pStyle w:val="Paragrafoelenco"/>
        <w:rPr>
          <w:rFonts w:ascii="Arial" w:hAnsi="Arial" w:cs="Arial"/>
        </w:rPr>
      </w:pPr>
    </w:p>
    <w:p w:rsidR="00446950" w:rsidRPr="00640A9C" w:rsidRDefault="00446950" w:rsidP="001B3B97">
      <w:pPr>
        <w:pStyle w:val="Testo3colonne"/>
        <w:numPr>
          <w:ilvl w:val="0"/>
          <w:numId w:val="10"/>
        </w:numPr>
        <w:tabs>
          <w:tab w:val="clear" w:pos="786"/>
          <w:tab w:val="left" w:pos="360"/>
          <w:tab w:val="num" w:pos="709"/>
        </w:tabs>
        <w:spacing w:line="240" w:lineRule="auto"/>
        <w:ind w:left="709" w:right="166" w:hanging="567"/>
        <w:rPr>
          <w:rFonts w:ascii="Arial" w:hAnsi="Arial" w:cs="Arial"/>
          <w:color w:val="auto"/>
          <w:sz w:val="20"/>
        </w:rPr>
      </w:pPr>
      <w:r w:rsidRPr="00640A9C">
        <w:rPr>
          <w:rFonts w:ascii="Arial" w:hAnsi="Arial" w:cs="Arial"/>
          <w:color w:val="auto"/>
          <w:sz w:val="20"/>
        </w:rPr>
        <w:t>di essere disponibile ad iniziare ed eseguire il servizio anche in pendenza della stipula contrattuale;</w:t>
      </w:r>
    </w:p>
    <w:p w:rsidR="00446950" w:rsidRPr="00640A9C" w:rsidRDefault="00446950" w:rsidP="001B3B97">
      <w:pPr>
        <w:pStyle w:val="Paragrafoelenco"/>
        <w:tabs>
          <w:tab w:val="num" w:pos="709"/>
        </w:tabs>
        <w:ind w:left="709" w:hanging="567"/>
        <w:rPr>
          <w:rFonts w:ascii="Arial" w:hAnsi="Arial" w:cs="Arial"/>
        </w:rPr>
      </w:pPr>
    </w:p>
    <w:p w:rsidR="00446950" w:rsidRPr="00640A9C" w:rsidRDefault="00446950" w:rsidP="001B3B97">
      <w:pPr>
        <w:pStyle w:val="Paragrafoelenco"/>
        <w:numPr>
          <w:ilvl w:val="0"/>
          <w:numId w:val="10"/>
        </w:numPr>
        <w:tabs>
          <w:tab w:val="clear" w:pos="786"/>
          <w:tab w:val="num" w:pos="709"/>
          <w:tab w:val="num" w:pos="993"/>
        </w:tabs>
        <w:ind w:left="709" w:right="140" w:hanging="567"/>
        <w:jc w:val="both"/>
        <w:rPr>
          <w:rFonts w:ascii="Arial" w:hAnsi="Arial" w:cs="Arial"/>
          <w:szCs w:val="18"/>
        </w:rPr>
      </w:pPr>
      <w:r w:rsidRPr="00640A9C">
        <w:rPr>
          <w:rFonts w:ascii="Arial" w:hAnsi="Arial" w:cs="Arial"/>
          <w:szCs w:val="18"/>
        </w:rPr>
        <w:t>di non trovarsi nelle condizioni</w:t>
      </w:r>
      <w:r w:rsidRPr="00640A9C">
        <w:rPr>
          <w:rFonts w:ascii="Garamond" w:hAnsi="Garamond"/>
          <w:b/>
          <w:kern w:val="1"/>
          <w:sz w:val="23"/>
          <w:szCs w:val="23"/>
        </w:rPr>
        <w:t xml:space="preserve"> </w:t>
      </w:r>
      <w:r w:rsidRPr="00640A9C">
        <w:rPr>
          <w:rFonts w:ascii="Arial" w:hAnsi="Arial" w:cs="Arial"/>
          <w:szCs w:val="18"/>
        </w:rPr>
        <w:t xml:space="preserve">di incapacità a stipulare contratti con la Pubblica Amministrazione ai sensi della Legge n. 646 del 13.9.1982 e </w:t>
      </w:r>
      <w:proofErr w:type="spellStart"/>
      <w:r w:rsidRPr="00640A9C">
        <w:rPr>
          <w:rFonts w:ascii="Arial" w:hAnsi="Arial" w:cs="Arial"/>
          <w:szCs w:val="18"/>
        </w:rPr>
        <w:t>ss.mm.ii</w:t>
      </w:r>
      <w:proofErr w:type="spellEnd"/>
      <w:r w:rsidRPr="00640A9C">
        <w:rPr>
          <w:rFonts w:ascii="Arial" w:hAnsi="Arial" w:cs="Arial"/>
          <w:szCs w:val="18"/>
        </w:rPr>
        <w:t>;</w:t>
      </w:r>
    </w:p>
    <w:p w:rsidR="00446950" w:rsidRPr="00640A9C" w:rsidRDefault="00446950" w:rsidP="001B3B97">
      <w:pPr>
        <w:tabs>
          <w:tab w:val="num" w:pos="709"/>
        </w:tabs>
        <w:ind w:left="709" w:hanging="567"/>
        <w:jc w:val="both"/>
        <w:rPr>
          <w:rFonts w:ascii="Arial" w:hAnsi="Arial" w:cs="Arial"/>
          <w:szCs w:val="18"/>
          <w:lang w:val="it-IT"/>
        </w:rPr>
      </w:pPr>
    </w:p>
    <w:p w:rsidR="00446950" w:rsidRPr="00640A9C" w:rsidRDefault="00446950" w:rsidP="00E73D9B">
      <w:pPr>
        <w:pStyle w:val="Testo3colonne"/>
        <w:numPr>
          <w:ilvl w:val="0"/>
          <w:numId w:val="10"/>
        </w:numPr>
        <w:tabs>
          <w:tab w:val="clear" w:pos="786"/>
          <w:tab w:val="left" w:pos="142"/>
          <w:tab w:val="num" w:pos="709"/>
        </w:tabs>
        <w:spacing w:line="240" w:lineRule="auto"/>
        <w:ind w:left="709" w:right="166" w:hanging="567"/>
        <w:rPr>
          <w:rFonts w:ascii="Arial" w:hAnsi="Arial" w:cs="Arial"/>
          <w:color w:val="auto"/>
          <w:sz w:val="20"/>
        </w:rPr>
      </w:pPr>
      <w:r w:rsidRPr="00640A9C">
        <w:rPr>
          <w:rFonts w:ascii="Arial" w:hAnsi="Arial" w:cs="Arial"/>
          <w:color w:val="auto"/>
          <w:sz w:val="20"/>
        </w:rPr>
        <w:t xml:space="preserve">di aver preso visione e di impegnarsi a  sottostare, senza condizione o riserva alcuna, a tutte le disposizioni stabilite nel bando di gara e suoi allegati ed in particolare nel Disciplinare di gara, nel Capitolato speciale </w:t>
      </w:r>
      <w:r w:rsidR="009F6EA6">
        <w:rPr>
          <w:rFonts w:ascii="Arial" w:hAnsi="Arial" w:cs="Arial"/>
          <w:color w:val="auto"/>
          <w:sz w:val="20"/>
        </w:rPr>
        <w:t xml:space="preserve">– parte normativa e </w:t>
      </w:r>
      <w:r w:rsidR="0070284C">
        <w:rPr>
          <w:rFonts w:ascii="Arial" w:hAnsi="Arial" w:cs="Arial"/>
          <w:color w:val="auto"/>
          <w:sz w:val="20"/>
        </w:rPr>
        <w:t>parte tecnica</w:t>
      </w:r>
      <w:r>
        <w:rPr>
          <w:rFonts w:ascii="Arial" w:hAnsi="Arial" w:cs="Arial"/>
          <w:color w:val="auto"/>
          <w:sz w:val="20"/>
        </w:rPr>
        <w:t xml:space="preserve"> </w:t>
      </w:r>
      <w:r w:rsidRPr="00640A9C">
        <w:rPr>
          <w:rFonts w:ascii="Arial" w:hAnsi="Arial" w:cs="Arial"/>
          <w:color w:val="auto"/>
          <w:sz w:val="20"/>
        </w:rPr>
        <w:t xml:space="preserve">e nel vigente regolamento per la disciplina dei contratti del Comune di </w:t>
      </w:r>
      <w:r w:rsidR="001B7D16" w:rsidRPr="001B7D16">
        <w:rPr>
          <w:rFonts w:ascii="Arial" w:hAnsi="Arial" w:cs="Arial"/>
          <w:color w:val="auto"/>
          <w:sz w:val="20"/>
          <w:highlight w:val="yellow"/>
        </w:rPr>
        <w:t>__________</w:t>
      </w:r>
      <w:r w:rsidRPr="00640A9C">
        <w:rPr>
          <w:rFonts w:ascii="Arial" w:hAnsi="Arial" w:cs="Arial"/>
          <w:color w:val="auto"/>
          <w:sz w:val="20"/>
        </w:rPr>
        <w:t>;</w:t>
      </w:r>
    </w:p>
    <w:p w:rsidR="00446950" w:rsidRPr="00640A9C" w:rsidRDefault="00446950" w:rsidP="00E9056F">
      <w:pPr>
        <w:pStyle w:val="Paragrafoelenco"/>
        <w:rPr>
          <w:rFonts w:ascii="Arial" w:hAnsi="Arial" w:cs="Arial"/>
        </w:rPr>
      </w:pPr>
    </w:p>
    <w:p w:rsidR="00446950" w:rsidRPr="00640A9C" w:rsidRDefault="00446950" w:rsidP="00E73D9B">
      <w:pPr>
        <w:pStyle w:val="Testo3colonne"/>
        <w:numPr>
          <w:ilvl w:val="0"/>
          <w:numId w:val="10"/>
        </w:numPr>
        <w:tabs>
          <w:tab w:val="clear" w:pos="786"/>
          <w:tab w:val="left" w:pos="142"/>
          <w:tab w:val="num" w:pos="709"/>
        </w:tabs>
        <w:spacing w:line="240" w:lineRule="auto"/>
        <w:ind w:left="709" w:right="166" w:hanging="567"/>
        <w:rPr>
          <w:rFonts w:ascii="Arial" w:hAnsi="Arial" w:cs="Arial"/>
          <w:color w:val="auto"/>
          <w:sz w:val="20"/>
        </w:rPr>
      </w:pPr>
      <w:r w:rsidRPr="00640A9C">
        <w:rPr>
          <w:rFonts w:ascii="Arial" w:hAnsi="Arial" w:cs="Arial"/>
          <w:color w:val="auto"/>
          <w:sz w:val="20"/>
        </w:rPr>
        <w:t>in caso di aggiudicazione di assumere gli obblighi di tracciabilità dei flussi finanziari ai sensi dell’art. 3 della L. 136 del 13.8.2010, impegnandosi ad eseguire transazioni finanziarie tramite banche o presso la società Poste Italiane Spa, estendendo tale obbligo anche ad eventuali subappaltatori o subcontraenti. Di comunicare, altresì, alla stazione appaltante gli estremi identificativi dei conti correnti entro 7 giorni dalla loro accensione, nonché, nello stesso termine, le generalità e il codice fiscale delle persone delegate ad operare su di essi (art. 3 L. 136/2010);</w:t>
      </w:r>
    </w:p>
    <w:p w:rsidR="00446950" w:rsidRPr="00640A9C" w:rsidRDefault="00446950" w:rsidP="00733743">
      <w:pPr>
        <w:pStyle w:val="Paragrafoelenco"/>
        <w:tabs>
          <w:tab w:val="num" w:pos="709"/>
        </w:tabs>
        <w:ind w:left="709" w:hanging="709"/>
        <w:rPr>
          <w:rFonts w:ascii="Arial" w:hAnsi="Arial" w:cs="Arial"/>
        </w:rPr>
      </w:pPr>
    </w:p>
    <w:p w:rsidR="00446950" w:rsidRPr="00640A9C" w:rsidRDefault="00446950" w:rsidP="00E73D9B">
      <w:pPr>
        <w:pStyle w:val="Testo3colonne"/>
        <w:numPr>
          <w:ilvl w:val="0"/>
          <w:numId w:val="10"/>
        </w:numPr>
        <w:tabs>
          <w:tab w:val="clear" w:pos="786"/>
          <w:tab w:val="left" w:pos="142"/>
          <w:tab w:val="num" w:pos="709"/>
        </w:tabs>
        <w:spacing w:line="240" w:lineRule="auto"/>
        <w:ind w:left="709" w:right="166" w:hanging="567"/>
        <w:rPr>
          <w:rFonts w:ascii="Arial" w:hAnsi="Arial" w:cs="Arial"/>
          <w:color w:val="auto"/>
          <w:sz w:val="20"/>
        </w:rPr>
      </w:pPr>
      <w:r w:rsidRPr="00640A9C">
        <w:rPr>
          <w:rFonts w:ascii="Arial" w:hAnsi="Arial" w:cs="Arial"/>
          <w:color w:val="auto"/>
          <w:sz w:val="20"/>
        </w:rPr>
        <w:t>di aver tenuto conto, in sede di preparazione dell’offerta, degli obblighi in materia di sicurezza, di condizioni di lavoro, di previdenza e di assistenza a favore dei lavoratori dipendenti, di aver adempiuto all’interno della propria azienda a tali obblighi e di essere in regola con i relativi pagamenti secondo la legislazione vigente;</w:t>
      </w:r>
    </w:p>
    <w:p w:rsidR="00446950" w:rsidRPr="00640A9C" w:rsidRDefault="00446950" w:rsidP="00733743">
      <w:pPr>
        <w:pStyle w:val="Paragrafoelenco"/>
        <w:tabs>
          <w:tab w:val="num" w:pos="709"/>
        </w:tabs>
        <w:ind w:left="709" w:hanging="709"/>
        <w:rPr>
          <w:rFonts w:ascii="Arial" w:hAnsi="Arial" w:cs="Arial"/>
        </w:rPr>
      </w:pPr>
    </w:p>
    <w:p w:rsidR="00446950" w:rsidRPr="00640A9C" w:rsidRDefault="00446950" w:rsidP="00E73D9B">
      <w:pPr>
        <w:pStyle w:val="Testo3colonne"/>
        <w:numPr>
          <w:ilvl w:val="0"/>
          <w:numId w:val="10"/>
        </w:numPr>
        <w:tabs>
          <w:tab w:val="clear" w:pos="786"/>
          <w:tab w:val="left" w:pos="142"/>
          <w:tab w:val="num" w:pos="709"/>
        </w:tabs>
        <w:spacing w:line="240" w:lineRule="auto"/>
        <w:ind w:left="709" w:right="166" w:hanging="567"/>
        <w:rPr>
          <w:rFonts w:ascii="Arial" w:hAnsi="Arial" w:cs="Arial"/>
          <w:color w:val="auto"/>
          <w:sz w:val="20"/>
        </w:rPr>
      </w:pPr>
      <w:r w:rsidRPr="00640A9C">
        <w:rPr>
          <w:rFonts w:ascii="Arial" w:hAnsi="Arial" w:cs="Arial"/>
          <w:color w:val="auto"/>
          <w:sz w:val="20"/>
        </w:rPr>
        <w:t xml:space="preserve">di aver preso visione e di accettare le clausole attinenti agli obblighi di condotta, per quanto compatibili, previsti  dal Codice di Comportamento del Comune di </w:t>
      </w:r>
      <w:r w:rsidR="001B7D16" w:rsidRPr="001B7D16">
        <w:rPr>
          <w:rFonts w:ascii="Arial" w:hAnsi="Arial" w:cs="Arial"/>
          <w:color w:val="auto"/>
          <w:sz w:val="20"/>
          <w:highlight w:val="yellow"/>
        </w:rPr>
        <w:t>________</w:t>
      </w:r>
      <w:r w:rsidRPr="001B7D16">
        <w:rPr>
          <w:rFonts w:ascii="Arial" w:hAnsi="Arial" w:cs="Arial"/>
          <w:color w:val="auto"/>
          <w:sz w:val="20"/>
          <w:highlight w:val="yellow"/>
        </w:rPr>
        <w:t>;</w:t>
      </w:r>
    </w:p>
    <w:p w:rsidR="00446950" w:rsidRDefault="00446950" w:rsidP="00265FED">
      <w:pPr>
        <w:widowControl/>
        <w:suppressAutoHyphens w:val="0"/>
        <w:rPr>
          <w:rFonts w:ascii="Arial" w:hAnsi="Arial" w:cs="Arial"/>
          <w:sz w:val="20"/>
          <w:szCs w:val="20"/>
          <w:lang w:val="it-IT"/>
        </w:rPr>
      </w:pPr>
    </w:p>
    <w:p w:rsidR="002B4B23" w:rsidRDefault="002B4B23" w:rsidP="00265FED">
      <w:pPr>
        <w:widowControl/>
        <w:suppressAutoHyphens w:val="0"/>
        <w:rPr>
          <w:rFonts w:ascii="Arial" w:hAnsi="Arial" w:cs="Arial"/>
          <w:sz w:val="20"/>
          <w:szCs w:val="20"/>
          <w:lang w:val="it-IT"/>
        </w:rPr>
      </w:pPr>
    </w:p>
    <w:p w:rsidR="002B4B23" w:rsidRDefault="002B4B23" w:rsidP="00265FED">
      <w:pPr>
        <w:widowControl/>
        <w:suppressAutoHyphens w:val="0"/>
        <w:rPr>
          <w:rFonts w:ascii="Arial" w:hAnsi="Arial" w:cs="Arial"/>
          <w:sz w:val="20"/>
          <w:szCs w:val="20"/>
          <w:lang w:val="it-IT"/>
        </w:rPr>
      </w:pPr>
    </w:p>
    <w:p w:rsidR="002B4B23" w:rsidRDefault="002B4B23" w:rsidP="00265FED">
      <w:pPr>
        <w:widowControl/>
        <w:suppressAutoHyphens w:val="0"/>
        <w:rPr>
          <w:rFonts w:ascii="Arial" w:hAnsi="Arial" w:cs="Arial"/>
          <w:sz w:val="20"/>
          <w:szCs w:val="20"/>
          <w:lang w:val="it-IT"/>
        </w:rPr>
      </w:pPr>
    </w:p>
    <w:p w:rsidR="002B4B23" w:rsidRDefault="002B4B23" w:rsidP="00265FED">
      <w:pPr>
        <w:widowControl/>
        <w:suppressAutoHyphens w:val="0"/>
        <w:rPr>
          <w:rFonts w:ascii="Arial" w:hAnsi="Arial" w:cs="Arial"/>
          <w:sz w:val="20"/>
          <w:szCs w:val="20"/>
          <w:lang w:val="it-IT"/>
        </w:rPr>
      </w:pPr>
    </w:p>
    <w:p w:rsidR="002B4B23" w:rsidRDefault="002B4B23" w:rsidP="00265FED">
      <w:pPr>
        <w:widowControl/>
        <w:suppressAutoHyphens w:val="0"/>
        <w:rPr>
          <w:rFonts w:ascii="Arial" w:hAnsi="Arial" w:cs="Arial"/>
          <w:sz w:val="20"/>
          <w:szCs w:val="20"/>
          <w:lang w:val="it-IT"/>
        </w:rPr>
      </w:pPr>
    </w:p>
    <w:p w:rsidR="002B4B23" w:rsidRDefault="002B4B23" w:rsidP="00265FED">
      <w:pPr>
        <w:widowControl/>
        <w:suppressAutoHyphens w:val="0"/>
        <w:rPr>
          <w:rFonts w:ascii="Arial" w:hAnsi="Arial" w:cs="Arial"/>
          <w:sz w:val="20"/>
          <w:szCs w:val="20"/>
          <w:lang w:val="it-IT"/>
        </w:rPr>
      </w:pPr>
    </w:p>
    <w:p w:rsidR="002B4B23" w:rsidRDefault="002B4B23" w:rsidP="00265FED">
      <w:pPr>
        <w:widowControl/>
        <w:suppressAutoHyphens w:val="0"/>
        <w:rPr>
          <w:rFonts w:ascii="Arial" w:hAnsi="Arial" w:cs="Arial"/>
          <w:sz w:val="20"/>
          <w:szCs w:val="20"/>
          <w:lang w:val="it-IT"/>
        </w:rPr>
      </w:pPr>
    </w:p>
    <w:p w:rsidR="002B4B23" w:rsidRDefault="002B4B23" w:rsidP="00265FED">
      <w:pPr>
        <w:widowControl/>
        <w:suppressAutoHyphens w:val="0"/>
        <w:rPr>
          <w:rFonts w:ascii="Arial" w:hAnsi="Arial" w:cs="Arial"/>
          <w:sz w:val="20"/>
          <w:szCs w:val="20"/>
          <w:lang w:val="it-IT"/>
        </w:rPr>
      </w:pPr>
    </w:p>
    <w:p w:rsidR="002B4B23" w:rsidRDefault="002B4B23" w:rsidP="00265FED">
      <w:pPr>
        <w:widowControl/>
        <w:suppressAutoHyphens w:val="0"/>
        <w:rPr>
          <w:rFonts w:ascii="Arial" w:hAnsi="Arial" w:cs="Arial"/>
          <w:sz w:val="20"/>
          <w:szCs w:val="20"/>
          <w:lang w:val="it-IT"/>
        </w:rPr>
      </w:pPr>
    </w:p>
    <w:p w:rsidR="002B4B23" w:rsidRDefault="002B4B23" w:rsidP="00265FED">
      <w:pPr>
        <w:widowControl/>
        <w:suppressAutoHyphens w:val="0"/>
        <w:rPr>
          <w:rFonts w:ascii="Arial" w:hAnsi="Arial" w:cs="Arial"/>
          <w:sz w:val="20"/>
          <w:szCs w:val="20"/>
          <w:lang w:val="it-IT"/>
        </w:rPr>
      </w:pPr>
    </w:p>
    <w:p w:rsidR="002B4B23" w:rsidRDefault="002B4B23" w:rsidP="00265FED">
      <w:pPr>
        <w:widowControl/>
        <w:suppressAutoHyphens w:val="0"/>
        <w:rPr>
          <w:rFonts w:ascii="Arial" w:hAnsi="Arial" w:cs="Arial"/>
          <w:sz w:val="20"/>
          <w:szCs w:val="20"/>
          <w:lang w:val="it-IT"/>
        </w:rPr>
      </w:pPr>
    </w:p>
    <w:p w:rsidR="002B4B23" w:rsidRDefault="002B4B23" w:rsidP="00265FED">
      <w:pPr>
        <w:widowControl/>
        <w:suppressAutoHyphens w:val="0"/>
        <w:rPr>
          <w:rFonts w:ascii="Arial" w:hAnsi="Arial" w:cs="Arial"/>
          <w:sz w:val="20"/>
          <w:szCs w:val="20"/>
          <w:lang w:val="it-IT"/>
        </w:rPr>
      </w:pPr>
    </w:p>
    <w:p w:rsidR="002B4B23" w:rsidRDefault="002B4B23" w:rsidP="00265FED">
      <w:pPr>
        <w:widowControl/>
        <w:suppressAutoHyphens w:val="0"/>
        <w:rPr>
          <w:rFonts w:ascii="Arial" w:hAnsi="Arial" w:cs="Arial"/>
          <w:sz w:val="20"/>
          <w:szCs w:val="20"/>
          <w:lang w:val="it-IT"/>
        </w:rPr>
      </w:pPr>
    </w:p>
    <w:p w:rsidR="002B4B23" w:rsidRDefault="002B4B23" w:rsidP="00265FED">
      <w:pPr>
        <w:widowControl/>
        <w:suppressAutoHyphens w:val="0"/>
        <w:rPr>
          <w:rFonts w:ascii="Arial" w:hAnsi="Arial" w:cs="Arial"/>
          <w:sz w:val="20"/>
          <w:szCs w:val="20"/>
          <w:lang w:val="it-IT"/>
        </w:rPr>
      </w:pPr>
    </w:p>
    <w:p w:rsidR="002B4B23" w:rsidRDefault="002B4B23" w:rsidP="00265FED">
      <w:pPr>
        <w:widowControl/>
        <w:suppressAutoHyphens w:val="0"/>
        <w:rPr>
          <w:rFonts w:ascii="Arial" w:hAnsi="Arial" w:cs="Arial"/>
          <w:sz w:val="20"/>
          <w:szCs w:val="20"/>
          <w:lang w:val="it-IT"/>
        </w:rPr>
      </w:pPr>
    </w:p>
    <w:p w:rsidR="002B4B23" w:rsidRDefault="002B4B23" w:rsidP="00265FED">
      <w:pPr>
        <w:widowControl/>
        <w:suppressAutoHyphens w:val="0"/>
        <w:rPr>
          <w:rFonts w:ascii="Arial" w:hAnsi="Arial" w:cs="Arial"/>
          <w:sz w:val="20"/>
          <w:szCs w:val="20"/>
          <w:lang w:val="it-IT"/>
        </w:rPr>
      </w:pPr>
    </w:p>
    <w:p w:rsidR="002B4B23" w:rsidRDefault="002B4B23" w:rsidP="00265FED">
      <w:pPr>
        <w:widowControl/>
        <w:suppressAutoHyphens w:val="0"/>
        <w:rPr>
          <w:rFonts w:ascii="Arial" w:hAnsi="Arial" w:cs="Arial"/>
          <w:sz w:val="20"/>
          <w:szCs w:val="20"/>
          <w:lang w:val="it-IT"/>
        </w:rPr>
      </w:pPr>
    </w:p>
    <w:p w:rsidR="002B4B23" w:rsidRDefault="002B4B23" w:rsidP="00265FED">
      <w:pPr>
        <w:widowControl/>
        <w:suppressAutoHyphens w:val="0"/>
        <w:rPr>
          <w:rFonts w:ascii="Arial" w:hAnsi="Arial" w:cs="Arial"/>
          <w:sz w:val="20"/>
          <w:szCs w:val="20"/>
          <w:lang w:val="it-IT"/>
        </w:rPr>
      </w:pPr>
    </w:p>
    <w:p w:rsidR="002B4B23" w:rsidRDefault="002B4B23" w:rsidP="00265FED">
      <w:pPr>
        <w:widowControl/>
        <w:suppressAutoHyphens w:val="0"/>
        <w:rPr>
          <w:rFonts w:ascii="Arial" w:hAnsi="Arial" w:cs="Arial"/>
          <w:sz w:val="20"/>
          <w:szCs w:val="20"/>
          <w:lang w:val="it-IT"/>
        </w:rPr>
      </w:pPr>
    </w:p>
    <w:p w:rsidR="002B4B23" w:rsidRDefault="002B4B23" w:rsidP="00265FED">
      <w:pPr>
        <w:widowControl/>
        <w:suppressAutoHyphens w:val="0"/>
        <w:rPr>
          <w:rFonts w:ascii="Arial" w:hAnsi="Arial" w:cs="Arial"/>
          <w:sz w:val="20"/>
          <w:szCs w:val="20"/>
          <w:lang w:val="it-IT"/>
        </w:rPr>
      </w:pPr>
    </w:p>
    <w:p w:rsidR="002B4B23" w:rsidRDefault="002B4B23" w:rsidP="00265FED">
      <w:pPr>
        <w:widowControl/>
        <w:suppressAutoHyphens w:val="0"/>
        <w:rPr>
          <w:rFonts w:ascii="Arial" w:hAnsi="Arial" w:cs="Arial"/>
          <w:sz w:val="20"/>
          <w:szCs w:val="20"/>
          <w:lang w:val="it-IT"/>
        </w:rPr>
      </w:pPr>
    </w:p>
    <w:p w:rsidR="002B4B23" w:rsidRDefault="002B4B23" w:rsidP="00265FED">
      <w:pPr>
        <w:widowControl/>
        <w:suppressAutoHyphens w:val="0"/>
        <w:rPr>
          <w:rFonts w:ascii="Arial" w:hAnsi="Arial" w:cs="Arial"/>
          <w:sz w:val="20"/>
          <w:szCs w:val="20"/>
          <w:lang w:val="it-IT"/>
        </w:rPr>
      </w:pPr>
    </w:p>
    <w:p w:rsidR="002B4B23" w:rsidRDefault="002B4B23" w:rsidP="00265FED">
      <w:pPr>
        <w:widowControl/>
        <w:suppressAutoHyphens w:val="0"/>
        <w:rPr>
          <w:rFonts w:ascii="Arial" w:hAnsi="Arial" w:cs="Arial"/>
          <w:sz w:val="20"/>
          <w:szCs w:val="20"/>
          <w:lang w:val="it-IT"/>
        </w:rPr>
      </w:pPr>
    </w:p>
    <w:p w:rsidR="002B4B23" w:rsidRDefault="002B4B23" w:rsidP="00265FED">
      <w:pPr>
        <w:widowControl/>
        <w:suppressAutoHyphens w:val="0"/>
        <w:rPr>
          <w:rFonts w:ascii="Arial" w:hAnsi="Arial" w:cs="Arial"/>
          <w:sz w:val="20"/>
          <w:szCs w:val="20"/>
          <w:lang w:val="it-IT"/>
        </w:rPr>
      </w:pPr>
    </w:p>
    <w:p w:rsidR="002B4B23" w:rsidRDefault="002B4B23" w:rsidP="00265FED">
      <w:pPr>
        <w:widowControl/>
        <w:suppressAutoHyphens w:val="0"/>
        <w:rPr>
          <w:rFonts w:ascii="Arial" w:hAnsi="Arial" w:cs="Arial"/>
          <w:sz w:val="20"/>
          <w:szCs w:val="20"/>
          <w:lang w:val="it-IT"/>
        </w:rPr>
      </w:pPr>
    </w:p>
    <w:p w:rsidR="002B4B23" w:rsidRDefault="002B4B23" w:rsidP="00265FED">
      <w:pPr>
        <w:widowControl/>
        <w:suppressAutoHyphens w:val="0"/>
        <w:rPr>
          <w:rFonts w:ascii="Arial" w:hAnsi="Arial" w:cs="Arial"/>
          <w:sz w:val="20"/>
          <w:szCs w:val="20"/>
          <w:lang w:val="it-IT"/>
        </w:rPr>
      </w:pPr>
    </w:p>
    <w:p w:rsidR="002B4B23" w:rsidRDefault="002B4B23" w:rsidP="00265FED">
      <w:pPr>
        <w:widowControl/>
        <w:suppressAutoHyphens w:val="0"/>
        <w:rPr>
          <w:rFonts w:ascii="Arial" w:hAnsi="Arial" w:cs="Arial"/>
          <w:sz w:val="20"/>
          <w:szCs w:val="20"/>
          <w:lang w:val="it-IT"/>
        </w:rPr>
      </w:pPr>
    </w:p>
    <w:p w:rsidR="002B4B23" w:rsidRDefault="002B4B23" w:rsidP="00265FED">
      <w:pPr>
        <w:widowControl/>
        <w:suppressAutoHyphens w:val="0"/>
        <w:rPr>
          <w:rFonts w:ascii="Arial" w:hAnsi="Arial" w:cs="Arial"/>
          <w:sz w:val="20"/>
          <w:szCs w:val="20"/>
          <w:lang w:val="it-IT"/>
        </w:rPr>
      </w:pPr>
    </w:p>
    <w:p w:rsidR="002B4B23" w:rsidRDefault="002B4B23" w:rsidP="00265FED">
      <w:pPr>
        <w:widowControl/>
        <w:suppressAutoHyphens w:val="0"/>
        <w:rPr>
          <w:rFonts w:ascii="Arial" w:hAnsi="Arial" w:cs="Arial"/>
          <w:sz w:val="20"/>
          <w:szCs w:val="20"/>
          <w:lang w:val="it-IT"/>
        </w:rPr>
      </w:pPr>
    </w:p>
    <w:p w:rsidR="002B4B23" w:rsidRDefault="002B4B23" w:rsidP="00265FED">
      <w:pPr>
        <w:widowControl/>
        <w:suppressAutoHyphens w:val="0"/>
        <w:rPr>
          <w:rFonts w:ascii="Arial" w:hAnsi="Arial" w:cs="Arial"/>
          <w:sz w:val="20"/>
          <w:szCs w:val="20"/>
          <w:lang w:val="it-IT"/>
        </w:rPr>
      </w:pPr>
    </w:p>
    <w:p w:rsidR="002B4B23" w:rsidRDefault="002B4B23" w:rsidP="00265FED">
      <w:pPr>
        <w:widowControl/>
        <w:suppressAutoHyphens w:val="0"/>
        <w:rPr>
          <w:rFonts w:ascii="Arial" w:hAnsi="Arial" w:cs="Arial"/>
          <w:sz w:val="20"/>
          <w:szCs w:val="20"/>
          <w:lang w:val="it-IT"/>
        </w:rPr>
      </w:pPr>
    </w:p>
    <w:p w:rsidR="002B4B23" w:rsidRDefault="002B4B23" w:rsidP="00265FED">
      <w:pPr>
        <w:widowControl/>
        <w:suppressAutoHyphens w:val="0"/>
        <w:rPr>
          <w:rFonts w:ascii="Arial" w:hAnsi="Arial" w:cs="Arial"/>
          <w:sz w:val="20"/>
          <w:szCs w:val="20"/>
          <w:lang w:val="it-IT"/>
        </w:rPr>
      </w:pPr>
    </w:p>
    <w:p w:rsidR="005B4182" w:rsidRDefault="005B4182" w:rsidP="00265FED">
      <w:pPr>
        <w:widowControl/>
        <w:suppressAutoHyphens w:val="0"/>
        <w:rPr>
          <w:rFonts w:ascii="Arial" w:hAnsi="Arial" w:cs="Arial"/>
          <w:sz w:val="20"/>
          <w:szCs w:val="20"/>
          <w:lang w:val="it-IT"/>
        </w:rPr>
      </w:pPr>
    </w:p>
    <w:p w:rsidR="005B4182" w:rsidRDefault="005B4182" w:rsidP="00265FED">
      <w:pPr>
        <w:widowControl/>
        <w:suppressAutoHyphens w:val="0"/>
        <w:rPr>
          <w:rFonts w:ascii="Arial" w:hAnsi="Arial" w:cs="Arial"/>
          <w:sz w:val="20"/>
          <w:szCs w:val="20"/>
          <w:lang w:val="it-IT"/>
        </w:rPr>
      </w:pPr>
    </w:p>
    <w:p w:rsidR="002B4B23" w:rsidRDefault="002B4B23" w:rsidP="00265FED">
      <w:pPr>
        <w:widowControl/>
        <w:suppressAutoHyphens w:val="0"/>
        <w:rPr>
          <w:rFonts w:ascii="Arial" w:hAnsi="Arial" w:cs="Arial"/>
          <w:sz w:val="20"/>
          <w:szCs w:val="20"/>
          <w:lang w:val="it-IT"/>
        </w:rPr>
      </w:pPr>
    </w:p>
    <w:p w:rsidR="002B4B23" w:rsidRDefault="002B4B23" w:rsidP="00265FED">
      <w:pPr>
        <w:widowControl/>
        <w:suppressAutoHyphens w:val="0"/>
        <w:rPr>
          <w:rFonts w:ascii="Arial" w:hAnsi="Arial" w:cs="Arial"/>
          <w:sz w:val="20"/>
          <w:szCs w:val="20"/>
          <w:lang w:val="it-IT"/>
        </w:rPr>
      </w:pPr>
    </w:p>
    <w:p w:rsidR="002B4B23" w:rsidRDefault="002B4B23" w:rsidP="00265FED">
      <w:pPr>
        <w:widowControl/>
        <w:suppressAutoHyphens w:val="0"/>
        <w:rPr>
          <w:rFonts w:ascii="Arial" w:hAnsi="Arial" w:cs="Arial"/>
          <w:sz w:val="20"/>
          <w:szCs w:val="20"/>
          <w:lang w:val="it-IT"/>
        </w:rPr>
      </w:pPr>
    </w:p>
    <w:p w:rsidR="002B4B23" w:rsidRDefault="002B4B23" w:rsidP="00265FED">
      <w:pPr>
        <w:widowControl/>
        <w:suppressAutoHyphens w:val="0"/>
        <w:rPr>
          <w:rFonts w:ascii="Arial" w:hAnsi="Arial" w:cs="Arial"/>
          <w:sz w:val="20"/>
          <w:szCs w:val="20"/>
          <w:lang w:val="it-IT"/>
        </w:rPr>
      </w:pPr>
    </w:p>
    <w:p w:rsidR="002B4B23" w:rsidRPr="00640A9C" w:rsidRDefault="002B4B23" w:rsidP="00265FED">
      <w:pPr>
        <w:widowControl/>
        <w:suppressAutoHyphens w:val="0"/>
        <w:rPr>
          <w:rFonts w:ascii="Arial" w:hAnsi="Arial" w:cs="Arial"/>
          <w:sz w:val="20"/>
          <w:szCs w:val="20"/>
          <w:lang w:val="it-IT"/>
        </w:rPr>
      </w:pPr>
    </w:p>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5"/>
      </w:tblGrid>
      <w:tr w:rsidR="00446950" w:rsidRPr="00964130" w:rsidTr="00DA2064">
        <w:trPr>
          <w:trHeight w:val="3273"/>
        </w:trPr>
        <w:tc>
          <w:tcPr>
            <w:tcW w:w="9665" w:type="dxa"/>
            <w:shd w:val="clear" w:color="auto" w:fill="CCFFFF"/>
            <w:vAlign w:val="center"/>
          </w:tcPr>
          <w:p w:rsidR="00446950" w:rsidRPr="00640A9C" w:rsidRDefault="00446950" w:rsidP="00DA2064">
            <w:pPr>
              <w:keepNext/>
              <w:widowControl/>
              <w:spacing w:before="120" w:after="120" w:line="360" w:lineRule="auto"/>
              <w:outlineLvl w:val="3"/>
              <w:rPr>
                <w:rFonts w:ascii="Times New Roman" w:eastAsia="Arial Unicode MS" w:hAnsi="Times New Roman"/>
                <w:bCs/>
                <w:iCs/>
                <w:kern w:val="2"/>
                <w:lang w:val="it-IT" w:eastAsia="it-IT"/>
              </w:rPr>
            </w:pPr>
            <w:r w:rsidRPr="00640A9C">
              <w:rPr>
                <w:rFonts w:ascii="Times New Roman" w:eastAsia="Arial Unicode MS" w:hAnsi="Times New Roman"/>
                <w:bCs/>
                <w:iCs/>
                <w:kern w:val="2"/>
                <w:lang w:val="it-IT" w:eastAsia="it-IT"/>
              </w:rPr>
              <w:t>IL DICHIARANTE: nome ………………………… cognome……………..………………………………</w:t>
            </w:r>
          </w:p>
          <w:tbl>
            <w:tblPr>
              <w:tblW w:w="9390" w:type="dxa"/>
              <w:tblCellMar>
                <w:left w:w="70" w:type="dxa"/>
                <w:right w:w="70" w:type="dxa"/>
              </w:tblCellMar>
              <w:tblLook w:val="00A0" w:firstRow="1" w:lastRow="0" w:firstColumn="1" w:lastColumn="0" w:noHBand="0" w:noVBand="0"/>
            </w:tblPr>
            <w:tblGrid>
              <w:gridCol w:w="3198"/>
              <w:gridCol w:w="387"/>
              <w:gridCol w:w="387"/>
              <w:gridCol w:w="387"/>
              <w:gridCol w:w="387"/>
              <w:gridCol w:w="387"/>
              <w:gridCol w:w="387"/>
              <w:gridCol w:w="387"/>
              <w:gridCol w:w="387"/>
              <w:gridCol w:w="387"/>
              <w:gridCol w:w="387"/>
              <w:gridCol w:w="387"/>
              <w:gridCol w:w="387"/>
              <w:gridCol w:w="387"/>
              <w:gridCol w:w="387"/>
              <w:gridCol w:w="387"/>
              <w:gridCol w:w="387"/>
            </w:tblGrid>
            <w:tr w:rsidR="00446950" w:rsidRPr="00964130" w:rsidTr="00DA2064">
              <w:trPr>
                <w:trHeight w:val="351"/>
              </w:trPr>
              <w:tc>
                <w:tcPr>
                  <w:tcW w:w="3198" w:type="dxa"/>
                </w:tcPr>
                <w:p w:rsidR="00446950" w:rsidRPr="00640A9C" w:rsidRDefault="00446950" w:rsidP="00DA2064">
                  <w:pPr>
                    <w:widowControl/>
                    <w:tabs>
                      <w:tab w:val="left" w:pos="3402"/>
                    </w:tabs>
                    <w:spacing w:before="120" w:after="120" w:line="360" w:lineRule="auto"/>
                    <w:ind w:hanging="70"/>
                    <w:rPr>
                      <w:rFonts w:ascii="Times New Roman" w:eastAsia="Arial Unicode MS" w:hAnsi="Times New Roman"/>
                      <w:kern w:val="2"/>
                      <w:lang w:val="it-IT" w:eastAsia="it-IT"/>
                    </w:rPr>
                  </w:pPr>
                  <w:r w:rsidRPr="00640A9C">
                    <w:rPr>
                      <w:rFonts w:ascii="Times New Roman" w:eastAsia="Arial Unicode MS" w:hAnsi="Times New Roman"/>
                      <w:kern w:val="2"/>
                      <w:lang w:val="it-IT" w:eastAsia="it-IT"/>
                    </w:rPr>
                    <w:t>CODICE FISCALE</w:t>
                  </w:r>
                </w:p>
              </w:tc>
              <w:tc>
                <w:tcPr>
                  <w:tcW w:w="387" w:type="dxa"/>
                  <w:tcBorders>
                    <w:top w:val="single" w:sz="6" w:space="0" w:color="auto"/>
                    <w:left w:val="single" w:sz="6" w:space="0" w:color="auto"/>
                    <w:bottom w:val="single" w:sz="6" w:space="0" w:color="auto"/>
                    <w:right w:val="single" w:sz="6" w:space="0" w:color="auto"/>
                  </w:tcBorders>
                </w:tcPr>
                <w:p w:rsidR="00446950" w:rsidRPr="00640A9C" w:rsidRDefault="00446950" w:rsidP="00DA2064">
                  <w:pPr>
                    <w:widowControl/>
                    <w:tabs>
                      <w:tab w:val="left" w:pos="3402"/>
                    </w:tabs>
                    <w:spacing w:before="120" w:after="120" w:line="360" w:lineRule="auto"/>
                    <w:rPr>
                      <w:rFonts w:ascii="Times New Roman" w:eastAsia="Arial Unicode MS" w:hAnsi="Times New Roman"/>
                      <w:kern w:val="2"/>
                      <w:lang w:val="it-IT" w:eastAsia="it-IT"/>
                    </w:rPr>
                  </w:pPr>
                </w:p>
              </w:tc>
              <w:tc>
                <w:tcPr>
                  <w:tcW w:w="387" w:type="dxa"/>
                  <w:tcBorders>
                    <w:top w:val="single" w:sz="6" w:space="0" w:color="auto"/>
                    <w:left w:val="single" w:sz="6" w:space="0" w:color="auto"/>
                    <w:bottom w:val="single" w:sz="6" w:space="0" w:color="auto"/>
                    <w:right w:val="single" w:sz="6" w:space="0" w:color="auto"/>
                  </w:tcBorders>
                </w:tcPr>
                <w:p w:rsidR="00446950" w:rsidRPr="00640A9C" w:rsidRDefault="00446950" w:rsidP="00DA2064">
                  <w:pPr>
                    <w:widowControl/>
                    <w:tabs>
                      <w:tab w:val="left" w:pos="3402"/>
                    </w:tabs>
                    <w:spacing w:before="120" w:after="120" w:line="360" w:lineRule="auto"/>
                    <w:rPr>
                      <w:rFonts w:ascii="Times New Roman" w:eastAsia="Arial Unicode MS" w:hAnsi="Times New Roman"/>
                      <w:kern w:val="2"/>
                      <w:lang w:val="it-IT" w:eastAsia="it-IT"/>
                    </w:rPr>
                  </w:pPr>
                </w:p>
              </w:tc>
              <w:tc>
                <w:tcPr>
                  <w:tcW w:w="387" w:type="dxa"/>
                  <w:tcBorders>
                    <w:top w:val="single" w:sz="6" w:space="0" w:color="auto"/>
                    <w:left w:val="single" w:sz="6" w:space="0" w:color="auto"/>
                    <w:bottom w:val="single" w:sz="6" w:space="0" w:color="auto"/>
                    <w:right w:val="single" w:sz="6" w:space="0" w:color="auto"/>
                  </w:tcBorders>
                </w:tcPr>
                <w:p w:rsidR="00446950" w:rsidRPr="00640A9C" w:rsidRDefault="00446950" w:rsidP="00DA2064">
                  <w:pPr>
                    <w:widowControl/>
                    <w:tabs>
                      <w:tab w:val="left" w:pos="3402"/>
                    </w:tabs>
                    <w:spacing w:before="120" w:after="120" w:line="360" w:lineRule="auto"/>
                    <w:rPr>
                      <w:rFonts w:ascii="Times New Roman" w:eastAsia="Arial Unicode MS" w:hAnsi="Times New Roman"/>
                      <w:kern w:val="2"/>
                      <w:lang w:val="it-IT" w:eastAsia="it-IT"/>
                    </w:rPr>
                  </w:pPr>
                </w:p>
              </w:tc>
              <w:tc>
                <w:tcPr>
                  <w:tcW w:w="387" w:type="dxa"/>
                  <w:tcBorders>
                    <w:top w:val="single" w:sz="6" w:space="0" w:color="auto"/>
                    <w:left w:val="single" w:sz="6" w:space="0" w:color="auto"/>
                    <w:bottom w:val="single" w:sz="6" w:space="0" w:color="auto"/>
                    <w:right w:val="single" w:sz="6" w:space="0" w:color="auto"/>
                  </w:tcBorders>
                </w:tcPr>
                <w:p w:rsidR="00446950" w:rsidRPr="00640A9C" w:rsidRDefault="00446950" w:rsidP="00DA2064">
                  <w:pPr>
                    <w:widowControl/>
                    <w:tabs>
                      <w:tab w:val="left" w:pos="3402"/>
                    </w:tabs>
                    <w:spacing w:before="120" w:after="120" w:line="360" w:lineRule="auto"/>
                    <w:rPr>
                      <w:rFonts w:ascii="Times New Roman" w:eastAsia="Arial Unicode MS" w:hAnsi="Times New Roman"/>
                      <w:kern w:val="2"/>
                      <w:lang w:val="it-IT" w:eastAsia="it-IT"/>
                    </w:rPr>
                  </w:pPr>
                </w:p>
              </w:tc>
              <w:tc>
                <w:tcPr>
                  <w:tcW w:w="387" w:type="dxa"/>
                  <w:tcBorders>
                    <w:top w:val="single" w:sz="6" w:space="0" w:color="auto"/>
                    <w:left w:val="single" w:sz="6" w:space="0" w:color="auto"/>
                    <w:bottom w:val="single" w:sz="6" w:space="0" w:color="auto"/>
                    <w:right w:val="single" w:sz="6" w:space="0" w:color="auto"/>
                  </w:tcBorders>
                </w:tcPr>
                <w:p w:rsidR="00446950" w:rsidRPr="00640A9C" w:rsidRDefault="00446950" w:rsidP="00DA2064">
                  <w:pPr>
                    <w:widowControl/>
                    <w:tabs>
                      <w:tab w:val="left" w:pos="3402"/>
                    </w:tabs>
                    <w:spacing w:before="120" w:after="120" w:line="360" w:lineRule="auto"/>
                    <w:rPr>
                      <w:rFonts w:ascii="Times New Roman" w:eastAsia="Arial Unicode MS" w:hAnsi="Times New Roman"/>
                      <w:kern w:val="2"/>
                      <w:lang w:val="it-IT" w:eastAsia="it-IT"/>
                    </w:rPr>
                  </w:pPr>
                </w:p>
              </w:tc>
              <w:tc>
                <w:tcPr>
                  <w:tcW w:w="387" w:type="dxa"/>
                  <w:tcBorders>
                    <w:top w:val="single" w:sz="6" w:space="0" w:color="auto"/>
                    <w:left w:val="single" w:sz="6" w:space="0" w:color="auto"/>
                    <w:bottom w:val="single" w:sz="6" w:space="0" w:color="auto"/>
                    <w:right w:val="single" w:sz="6" w:space="0" w:color="auto"/>
                  </w:tcBorders>
                </w:tcPr>
                <w:p w:rsidR="00446950" w:rsidRPr="00640A9C" w:rsidRDefault="00446950" w:rsidP="00DA2064">
                  <w:pPr>
                    <w:widowControl/>
                    <w:tabs>
                      <w:tab w:val="left" w:pos="3402"/>
                    </w:tabs>
                    <w:spacing w:before="120" w:after="120" w:line="360" w:lineRule="auto"/>
                    <w:rPr>
                      <w:rFonts w:ascii="Times New Roman" w:eastAsia="Arial Unicode MS" w:hAnsi="Times New Roman"/>
                      <w:kern w:val="2"/>
                      <w:lang w:val="it-IT" w:eastAsia="it-IT"/>
                    </w:rPr>
                  </w:pPr>
                </w:p>
              </w:tc>
              <w:tc>
                <w:tcPr>
                  <w:tcW w:w="387" w:type="dxa"/>
                  <w:tcBorders>
                    <w:top w:val="single" w:sz="6" w:space="0" w:color="auto"/>
                    <w:left w:val="single" w:sz="6" w:space="0" w:color="auto"/>
                    <w:bottom w:val="single" w:sz="6" w:space="0" w:color="auto"/>
                    <w:right w:val="single" w:sz="6" w:space="0" w:color="auto"/>
                  </w:tcBorders>
                </w:tcPr>
                <w:p w:rsidR="00446950" w:rsidRPr="00640A9C" w:rsidRDefault="00446950" w:rsidP="00DA2064">
                  <w:pPr>
                    <w:widowControl/>
                    <w:tabs>
                      <w:tab w:val="left" w:pos="3402"/>
                    </w:tabs>
                    <w:spacing w:before="120" w:after="120" w:line="360" w:lineRule="auto"/>
                    <w:rPr>
                      <w:rFonts w:ascii="Times New Roman" w:eastAsia="Arial Unicode MS" w:hAnsi="Times New Roman"/>
                      <w:kern w:val="2"/>
                      <w:lang w:val="it-IT" w:eastAsia="it-IT"/>
                    </w:rPr>
                  </w:pPr>
                </w:p>
              </w:tc>
              <w:tc>
                <w:tcPr>
                  <w:tcW w:w="387" w:type="dxa"/>
                  <w:tcBorders>
                    <w:top w:val="single" w:sz="6" w:space="0" w:color="auto"/>
                    <w:left w:val="single" w:sz="6" w:space="0" w:color="auto"/>
                    <w:bottom w:val="single" w:sz="6" w:space="0" w:color="auto"/>
                    <w:right w:val="single" w:sz="6" w:space="0" w:color="auto"/>
                  </w:tcBorders>
                </w:tcPr>
                <w:p w:rsidR="00446950" w:rsidRPr="00640A9C" w:rsidRDefault="00446950" w:rsidP="00DA2064">
                  <w:pPr>
                    <w:widowControl/>
                    <w:tabs>
                      <w:tab w:val="left" w:pos="3402"/>
                    </w:tabs>
                    <w:spacing w:before="120" w:after="120" w:line="360" w:lineRule="auto"/>
                    <w:rPr>
                      <w:rFonts w:ascii="Times New Roman" w:eastAsia="Arial Unicode MS" w:hAnsi="Times New Roman"/>
                      <w:kern w:val="2"/>
                      <w:lang w:val="it-IT" w:eastAsia="it-IT"/>
                    </w:rPr>
                  </w:pPr>
                </w:p>
              </w:tc>
              <w:tc>
                <w:tcPr>
                  <w:tcW w:w="387" w:type="dxa"/>
                  <w:tcBorders>
                    <w:top w:val="single" w:sz="6" w:space="0" w:color="auto"/>
                    <w:left w:val="single" w:sz="6" w:space="0" w:color="auto"/>
                    <w:bottom w:val="single" w:sz="6" w:space="0" w:color="auto"/>
                    <w:right w:val="single" w:sz="6" w:space="0" w:color="auto"/>
                  </w:tcBorders>
                </w:tcPr>
                <w:p w:rsidR="00446950" w:rsidRPr="00640A9C" w:rsidRDefault="00446950" w:rsidP="00DA2064">
                  <w:pPr>
                    <w:widowControl/>
                    <w:tabs>
                      <w:tab w:val="left" w:pos="3402"/>
                    </w:tabs>
                    <w:spacing w:before="120" w:after="120" w:line="360" w:lineRule="auto"/>
                    <w:rPr>
                      <w:rFonts w:ascii="Times New Roman" w:eastAsia="Arial Unicode MS" w:hAnsi="Times New Roman"/>
                      <w:kern w:val="2"/>
                      <w:lang w:val="it-IT" w:eastAsia="it-IT"/>
                    </w:rPr>
                  </w:pPr>
                </w:p>
              </w:tc>
              <w:tc>
                <w:tcPr>
                  <w:tcW w:w="387" w:type="dxa"/>
                  <w:tcBorders>
                    <w:top w:val="single" w:sz="6" w:space="0" w:color="auto"/>
                    <w:left w:val="single" w:sz="6" w:space="0" w:color="auto"/>
                    <w:bottom w:val="single" w:sz="6" w:space="0" w:color="auto"/>
                    <w:right w:val="single" w:sz="6" w:space="0" w:color="auto"/>
                  </w:tcBorders>
                </w:tcPr>
                <w:p w:rsidR="00446950" w:rsidRPr="00640A9C" w:rsidRDefault="00446950" w:rsidP="00DA2064">
                  <w:pPr>
                    <w:widowControl/>
                    <w:tabs>
                      <w:tab w:val="left" w:pos="3402"/>
                    </w:tabs>
                    <w:spacing w:before="120" w:after="120" w:line="360" w:lineRule="auto"/>
                    <w:rPr>
                      <w:rFonts w:ascii="Times New Roman" w:eastAsia="Arial Unicode MS" w:hAnsi="Times New Roman"/>
                      <w:kern w:val="2"/>
                      <w:lang w:val="it-IT" w:eastAsia="it-IT"/>
                    </w:rPr>
                  </w:pPr>
                </w:p>
              </w:tc>
              <w:tc>
                <w:tcPr>
                  <w:tcW w:w="387" w:type="dxa"/>
                  <w:tcBorders>
                    <w:top w:val="single" w:sz="6" w:space="0" w:color="auto"/>
                    <w:left w:val="single" w:sz="6" w:space="0" w:color="auto"/>
                    <w:bottom w:val="single" w:sz="6" w:space="0" w:color="auto"/>
                    <w:right w:val="single" w:sz="6" w:space="0" w:color="auto"/>
                  </w:tcBorders>
                </w:tcPr>
                <w:p w:rsidR="00446950" w:rsidRPr="00640A9C" w:rsidRDefault="00446950" w:rsidP="00DA2064">
                  <w:pPr>
                    <w:widowControl/>
                    <w:tabs>
                      <w:tab w:val="left" w:pos="3402"/>
                    </w:tabs>
                    <w:spacing w:before="120" w:after="120" w:line="360" w:lineRule="auto"/>
                    <w:rPr>
                      <w:rFonts w:ascii="Times New Roman" w:eastAsia="Arial Unicode MS" w:hAnsi="Times New Roman"/>
                      <w:kern w:val="2"/>
                      <w:lang w:val="it-IT" w:eastAsia="it-IT"/>
                    </w:rPr>
                  </w:pPr>
                </w:p>
              </w:tc>
              <w:tc>
                <w:tcPr>
                  <w:tcW w:w="387" w:type="dxa"/>
                  <w:tcBorders>
                    <w:top w:val="single" w:sz="6" w:space="0" w:color="auto"/>
                    <w:left w:val="single" w:sz="6" w:space="0" w:color="auto"/>
                    <w:bottom w:val="single" w:sz="6" w:space="0" w:color="auto"/>
                    <w:right w:val="single" w:sz="6" w:space="0" w:color="auto"/>
                  </w:tcBorders>
                </w:tcPr>
                <w:p w:rsidR="00446950" w:rsidRPr="00640A9C" w:rsidRDefault="00446950" w:rsidP="00DA2064">
                  <w:pPr>
                    <w:widowControl/>
                    <w:tabs>
                      <w:tab w:val="left" w:pos="3402"/>
                    </w:tabs>
                    <w:spacing w:before="120" w:after="120" w:line="360" w:lineRule="auto"/>
                    <w:rPr>
                      <w:rFonts w:ascii="Times New Roman" w:eastAsia="Arial Unicode MS" w:hAnsi="Times New Roman"/>
                      <w:kern w:val="2"/>
                      <w:lang w:val="it-IT" w:eastAsia="it-IT"/>
                    </w:rPr>
                  </w:pPr>
                </w:p>
              </w:tc>
              <w:tc>
                <w:tcPr>
                  <w:tcW w:w="387" w:type="dxa"/>
                  <w:tcBorders>
                    <w:top w:val="single" w:sz="6" w:space="0" w:color="auto"/>
                    <w:left w:val="single" w:sz="6" w:space="0" w:color="auto"/>
                    <w:bottom w:val="single" w:sz="6" w:space="0" w:color="auto"/>
                    <w:right w:val="single" w:sz="6" w:space="0" w:color="auto"/>
                  </w:tcBorders>
                </w:tcPr>
                <w:p w:rsidR="00446950" w:rsidRPr="00640A9C" w:rsidRDefault="00446950" w:rsidP="00DA2064">
                  <w:pPr>
                    <w:widowControl/>
                    <w:tabs>
                      <w:tab w:val="left" w:pos="3402"/>
                    </w:tabs>
                    <w:spacing w:before="120" w:after="120" w:line="360" w:lineRule="auto"/>
                    <w:rPr>
                      <w:rFonts w:ascii="Times New Roman" w:eastAsia="Arial Unicode MS" w:hAnsi="Times New Roman"/>
                      <w:kern w:val="2"/>
                      <w:lang w:val="it-IT" w:eastAsia="it-IT"/>
                    </w:rPr>
                  </w:pPr>
                </w:p>
              </w:tc>
              <w:tc>
                <w:tcPr>
                  <w:tcW w:w="387" w:type="dxa"/>
                  <w:tcBorders>
                    <w:top w:val="single" w:sz="6" w:space="0" w:color="auto"/>
                    <w:left w:val="single" w:sz="6" w:space="0" w:color="auto"/>
                    <w:bottom w:val="single" w:sz="6" w:space="0" w:color="auto"/>
                    <w:right w:val="single" w:sz="6" w:space="0" w:color="auto"/>
                  </w:tcBorders>
                </w:tcPr>
                <w:p w:rsidR="00446950" w:rsidRPr="00640A9C" w:rsidRDefault="00446950" w:rsidP="00DA2064">
                  <w:pPr>
                    <w:widowControl/>
                    <w:tabs>
                      <w:tab w:val="left" w:pos="3402"/>
                    </w:tabs>
                    <w:spacing w:before="120" w:after="120" w:line="360" w:lineRule="auto"/>
                    <w:rPr>
                      <w:rFonts w:ascii="Times New Roman" w:eastAsia="Arial Unicode MS" w:hAnsi="Times New Roman"/>
                      <w:kern w:val="2"/>
                      <w:lang w:val="it-IT" w:eastAsia="it-IT"/>
                    </w:rPr>
                  </w:pPr>
                </w:p>
              </w:tc>
              <w:tc>
                <w:tcPr>
                  <w:tcW w:w="387" w:type="dxa"/>
                  <w:tcBorders>
                    <w:top w:val="single" w:sz="6" w:space="0" w:color="auto"/>
                    <w:left w:val="single" w:sz="6" w:space="0" w:color="auto"/>
                    <w:bottom w:val="single" w:sz="6" w:space="0" w:color="auto"/>
                    <w:right w:val="single" w:sz="6" w:space="0" w:color="auto"/>
                  </w:tcBorders>
                </w:tcPr>
                <w:p w:rsidR="00446950" w:rsidRPr="00640A9C" w:rsidRDefault="00446950" w:rsidP="00DA2064">
                  <w:pPr>
                    <w:widowControl/>
                    <w:tabs>
                      <w:tab w:val="left" w:pos="3402"/>
                    </w:tabs>
                    <w:spacing w:before="120" w:after="120" w:line="360" w:lineRule="auto"/>
                    <w:rPr>
                      <w:rFonts w:ascii="Times New Roman" w:eastAsia="Arial Unicode MS" w:hAnsi="Times New Roman"/>
                      <w:kern w:val="2"/>
                      <w:lang w:val="it-IT" w:eastAsia="it-IT"/>
                    </w:rPr>
                  </w:pPr>
                </w:p>
              </w:tc>
              <w:tc>
                <w:tcPr>
                  <w:tcW w:w="387" w:type="dxa"/>
                  <w:tcBorders>
                    <w:top w:val="single" w:sz="6" w:space="0" w:color="auto"/>
                    <w:left w:val="single" w:sz="6" w:space="0" w:color="auto"/>
                    <w:bottom w:val="single" w:sz="6" w:space="0" w:color="auto"/>
                    <w:right w:val="single" w:sz="6" w:space="0" w:color="auto"/>
                  </w:tcBorders>
                </w:tcPr>
                <w:p w:rsidR="00446950" w:rsidRPr="00640A9C" w:rsidRDefault="00446950" w:rsidP="00DA2064">
                  <w:pPr>
                    <w:widowControl/>
                    <w:tabs>
                      <w:tab w:val="left" w:pos="3402"/>
                    </w:tabs>
                    <w:spacing w:before="120" w:after="120" w:line="360" w:lineRule="auto"/>
                    <w:rPr>
                      <w:rFonts w:ascii="Times New Roman" w:eastAsia="Arial Unicode MS" w:hAnsi="Times New Roman"/>
                      <w:kern w:val="2"/>
                      <w:lang w:val="it-IT" w:eastAsia="it-IT"/>
                    </w:rPr>
                  </w:pPr>
                </w:p>
              </w:tc>
            </w:tr>
          </w:tbl>
          <w:p w:rsidR="00446950" w:rsidRPr="00640A9C" w:rsidRDefault="00446950" w:rsidP="00DA2064">
            <w:pPr>
              <w:widowControl/>
              <w:tabs>
                <w:tab w:val="right" w:pos="9639"/>
              </w:tabs>
              <w:spacing w:before="120" w:after="120" w:line="360" w:lineRule="auto"/>
              <w:ind w:left="426" w:hanging="426"/>
              <w:rPr>
                <w:rFonts w:ascii="Times New Roman" w:eastAsia="Arial Unicode MS" w:hAnsi="Times New Roman"/>
                <w:i/>
                <w:kern w:val="2"/>
                <w:lang w:val="it-IT" w:eastAsia="it-IT"/>
              </w:rPr>
            </w:pPr>
            <w:r w:rsidRPr="00640A9C">
              <w:rPr>
                <w:rFonts w:ascii="Times New Roman" w:eastAsia="Arial Unicode MS" w:hAnsi="Times New Roman"/>
                <w:kern w:val="2"/>
                <w:lang w:val="it-IT" w:eastAsia="it-IT"/>
              </w:rPr>
              <w:t>IN QUALITA’ DI (</w:t>
            </w:r>
            <w:r w:rsidRPr="00640A9C">
              <w:rPr>
                <w:rFonts w:ascii="Times New Roman" w:eastAsia="Arial Unicode MS" w:hAnsi="Times New Roman"/>
                <w:i/>
                <w:kern w:val="2"/>
                <w:lang w:val="it-IT" w:eastAsia="it-IT"/>
              </w:rPr>
              <w:t xml:space="preserve">carica sociale) </w:t>
            </w:r>
            <w:r w:rsidRPr="00640A9C">
              <w:rPr>
                <w:rFonts w:ascii="Times New Roman" w:eastAsia="Arial Unicode MS" w:hAnsi="Times New Roman"/>
                <w:iCs/>
                <w:kern w:val="2"/>
                <w:lang w:val="it-IT" w:eastAsia="it-IT"/>
              </w:rPr>
              <w:t>……………………..………………………………….…………………</w:t>
            </w:r>
          </w:p>
          <w:p w:rsidR="00446950" w:rsidRPr="00640A9C" w:rsidRDefault="00446950" w:rsidP="00DA2064">
            <w:pPr>
              <w:widowControl/>
              <w:tabs>
                <w:tab w:val="right" w:pos="9639"/>
              </w:tabs>
              <w:spacing w:before="120" w:after="120" w:line="360" w:lineRule="auto"/>
              <w:ind w:left="426" w:hanging="426"/>
              <w:rPr>
                <w:rFonts w:ascii="Times New Roman" w:eastAsia="Arial Unicode MS" w:hAnsi="Times New Roman"/>
                <w:i/>
                <w:kern w:val="2"/>
                <w:lang w:val="it-IT" w:eastAsia="it-IT"/>
              </w:rPr>
            </w:pPr>
            <w:r w:rsidRPr="00640A9C">
              <w:rPr>
                <w:rFonts w:ascii="Times New Roman" w:eastAsia="Arial Unicode MS" w:hAnsi="Times New Roman"/>
                <w:kern w:val="2"/>
                <w:lang w:val="it-IT" w:eastAsia="it-IT"/>
              </w:rPr>
              <w:t>DELL’IMPRESA (</w:t>
            </w:r>
            <w:r w:rsidRPr="00640A9C">
              <w:rPr>
                <w:rFonts w:ascii="Times New Roman" w:eastAsia="Arial Unicode MS" w:hAnsi="Times New Roman"/>
                <w:i/>
                <w:kern w:val="2"/>
                <w:lang w:val="it-IT" w:eastAsia="it-IT"/>
              </w:rPr>
              <w:t>denominazione e ragione sociale</w:t>
            </w:r>
            <w:r w:rsidRPr="00640A9C">
              <w:rPr>
                <w:rFonts w:ascii="Times New Roman" w:eastAsia="Arial Unicode MS" w:hAnsi="Times New Roman"/>
                <w:kern w:val="2"/>
                <w:lang w:val="it-IT" w:eastAsia="it-IT"/>
              </w:rPr>
              <w:t>) …………………………….………………………..</w:t>
            </w:r>
          </w:p>
          <w:p w:rsidR="00446950" w:rsidRPr="00640A9C" w:rsidRDefault="00446950" w:rsidP="00DA2064">
            <w:pPr>
              <w:widowControl/>
              <w:tabs>
                <w:tab w:val="right" w:pos="9639"/>
              </w:tabs>
              <w:spacing w:before="120" w:after="120" w:line="360" w:lineRule="auto"/>
              <w:rPr>
                <w:rFonts w:ascii="Times New Roman" w:eastAsia="Arial Unicode MS" w:hAnsi="Times New Roman"/>
                <w:b/>
                <w:kern w:val="2"/>
                <w:lang w:val="it-IT" w:eastAsia="it-IT"/>
              </w:rPr>
            </w:pPr>
            <w:r w:rsidRPr="00640A9C">
              <w:rPr>
                <w:rFonts w:ascii="Times New Roman" w:eastAsia="Arial Unicode MS" w:hAnsi="Times New Roman"/>
                <w:b/>
                <w:kern w:val="2"/>
                <w:lang w:val="it-IT" w:eastAsia="it-IT"/>
              </w:rPr>
              <w:t>Sottoscrive il presente DGUE per sé stesso, per l’Impresa e  in nome e per conto di tutti i soggetti di cui all’art. 80 comma 3 del Codice</w:t>
            </w:r>
          </w:p>
          <w:p w:rsidR="00446950" w:rsidRPr="00640A9C" w:rsidRDefault="00446950" w:rsidP="00DA2064">
            <w:pPr>
              <w:widowControl/>
              <w:suppressAutoHyphens w:val="0"/>
              <w:rPr>
                <w:rFonts w:ascii="Times New Roman" w:hAnsi="Times New Roman"/>
                <w:kern w:val="0"/>
                <w:lang w:val="it-IT" w:eastAsia="it-IT"/>
              </w:rPr>
            </w:pPr>
            <w:r w:rsidRPr="00640A9C">
              <w:rPr>
                <w:rFonts w:ascii="Times New Roman" w:hAnsi="Times New Roman"/>
                <w:kern w:val="0"/>
                <w:lang w:val="it-IT" w:eastAsia="it-IT"/>
              </w:rPr>
              <w:t>Luogo e data _________________________ Timbro e Firma ___________________________________</w:t>
            </w:r>
          </w:p>
          <w:p w:rsidR="00446950" w:rsidRPr="00640A9C" w:rsidRDefault="00446950" w:rsidP="00DA2064">
            <w:pPr>
              <w:widowControl/>
              <w:suppressAutoHyphens w:val="0"/>
              <w:rPr>
                <w:rFonts w:ascii="Times New Roman" w:hAnsi="Times New Roman"/>
                <w:kern w:val="0"/>
                <w:lang w:val="it-IT" w:eastAsia="it-IT"/>
              </w:rPr>
            </w:pPr>
          </w:p>
        </w:tc>
      </w:tr>
    </w:tbl>
    <w:p w:rsidR="00446950" w:rsidRPr="00640A9C" w:rsidRDefault="00446950" w:rsidP="00265FED">
      <w:pPr>
        <w:widowControl/>
        <w:suppressAutoHyphens w:val="0"/>
        <w:jc w:val="both"/>
        <w:rPr>
          <w:rFonts w:ascii="Times New Roman" w:hAnsi="Times New Roman"/>
          <w:b/>
          <w:kern w:val="0"/>
          <w:sz w:val="16"/>
          <w:szCs w:val="16"/>
          <w:u w:val="single"/>
          <w:lang w:val="it-IT" w:eastAsia="it-IT"/>
        </w:rPr>
      </w:pPr>
    </w:p>
    <w:p w:rsidR="00446950" w:rsidRDefault="002B4B23" w:rsidP="00265FED">
      <w:pPr>
        <w:widowControl/>
        <w:suppressAutoHyphens w:val="0"/>
        <w:jc w:val="both"/>
        <w:rPr>
          <w:rFonts w:ascii="Times New Roman" w:hAnsi="Times New Roman"/>
          <w:b/>
          <w:kern w:val="0"/>
          <w:u w:val="single"/>
          <w:lang w:val="it-IT" w:eastAsia="it-IT"/>
        </w:rPr>
      </w:pPr>
      <w:r>
        <w:rPr>
          <w:rFonts w:ascii="Times New Roman" w:hAnsi="Times New Roman"/>
          <w:b/>
          <w:kern w:val="0"/>
          <w:u w:val="single"/>
          <w:lang w:val="it-IT" w:eastAsia="it-IT"/>
        </w:rPr>
        <w:t>Oppure</w:t>
      </w:r>
    </w:p>
    <w:p w:rsidR="002B4B23" w:rsidRPr="00640A9C" w:rsidRDefault="002B4B23" w:rsidP="00265FED">
      <w:pPr>
        <w:widowControl/>
        <w:suppressAutoHyphens w:val="0"/>
        <w:jc w:val="both"/>
        <w:rPr>
          <w:rFonts w:ascii="Times New Roman" w:hAnsi="Times New Roman"/>
          <w:b/>
          <w:kern w:val="0"/>
          <w:sz w:val="16"/>
          <w:szCs w:val="16"/>
          <w:u w:val="single"/>
          <w:lang w:val="it-IT"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46950" w:rsidRPr="00640A9C" w:rsidTr="00DA2064">
        <w:trPr>
          <w:trHeight w:val="6646"/>
        </w:trPr>
        <w:tc>
          <w:tcPr>
            <w:tcW w:w="9683" w:type="dxa"/>
            <w:shd w:val="clear" w:color="auto" w:fill="CCFFFF"/>
            <w:vAlign w:val="center"/>
          </w:tcPr>
          <w:p w:rsidR="00446950" w:rsidRPr="00640A9C" w:rsidRDefault="00446950" w:rsidP="00DA2064">
            <w:pPr>
              <w:keepNext/>
              <w:widowControl/>
              <w:spacing w:before="120" w:after="120" w:line="360" w:lineRule="auto"/>
              <w:outlineLvl w:val="3"/>
              <w:rPr>
                <w:rFonts w:ascii="Times New Roman" w:eastAsia="Arial Unicode MS" w:hAnsi="Times New Roman"/>
                <w:bCs/>
                <w:iCs/>
                <w:kern w:val="2"/>
                <w:lang w:val="it-IT" w:eastAsia="it-IT"/>
              </w:rPr>
            </w:pPr>
            <w:r w:rsidRPr="00640A9C">
              <w:rPr>
                <w:rFonts w:ascii="Times New Roman" w:eastAsia="Arial Unicode MS" w:hAnsi="Times New Roman"/>
                <w:bCs/>
                <w:iCs/>
                <w:kern w:val="2"/>
                <w:lang w:val="it-IT" w:eastAsia="it-IT"/>
              </w:rPr>
              <w:t>IL DICHIARANTE: nome ……….................…………… cognome …......………………………………</w:t>
            </w:r>
          </w:p>
          <w:tbl>
            <w:tblPr>
              <w:tblW w:w="9370" w:type="dxa"/>
              <w:tblCellMar>
                <w:left w:w="70" w:type="dxa"/>
                <w:right w:w="70" w:type="dxa"/>
              </w:tblCellMar>
              <w:tblLook w:val="00A0" w:firstRow="1" w:lastRow="0" w:firstColumn="1" w:lastColumn="0" w:noHBand="0" w:noVBand="0"/>
            </w:tblPr>
            <w:tblGrid>
              <w:gridCol w:w="3194"/>
              <w:gridCol w:w="386"/>
              <w:gridCol w:w="386"/>
              <w:gridCol w:w="386"/>
              <w:gridCol w:w="386"/>
              <w:gridCol w:w="386"/>
              <w:gridCol w:w="386"/>
              <w:gridCol w:w="386"/>
              <w:gridCol w:w="386"/>
              <w:gridCol w:w="386"/>
              <w:gridCol w:w="386"/>
              <w:gridCol w:w="386"/>
              <w:gridCol w:w="386"/>
              <w:gridCol w:w="386"/>
              <w:gridCol w:w="386"/>
              <w:gridCol w:w="386"/>
              <w:gridCol w:w="386"/>
            </w:tblGrid>
            <w:tr w:rsidR="00446950" w:rsidRPr="00964130" w:rsidTr="00DA2064">
              <w:trPr>
                <w:trHeight w:val="353"/>
              </w:trPr>
              <w:tc>
                <w:tcPr>
                  <w:tcW w:w="3194" w:type="dxa"/>
                </w:tcPr>
                <w:p w:rsidR="00446950" w:rsidRPr="00640A9C" w:rsidRDefault="00446950" w:rsidP="00DA2064">
                  <w:pPr>
                    <w:widowControl/>
                    <w:tabs>
                      <w:tab w:val="left" w:pos="3402"/>
                    </w:tabs>
                    <w:spacing w:before="120" w:after="120" w:line="360" w:lineRule="auto"/>
                    <w:ind w:hanging="70"/>
                    <w:rPr>
                      <w:rFonts w:ascii="Times New Roman" w:eastAsia="Arial Unicode MS" w:hAnsi="Times New Roman"/>
                      <w:kern w:val="2"/>
                      <w:lang w:val="it-IT" w:eastAsia="it-IT"/>
                    </w:rPr>
                  </w:pPr>
                  <w:r w:rsidRPr="00640A9C">
                    <w:rPr>
                      <w:rFonts w:ascii="Times New Roman" w:eastAsia="Arial Unicode MS" w:hAnsi="Times New Roman"/>
                      <w:kern w:val="2"/>
                      <w:lang w:val="it-IT" w:eastAsia="it-IT"/>
                    </w:rPr>
                    <w:t>CODICE FISCALE</w:t>
                  </w:r>
                </w:p>
              </w:tc>
              <w:tc>
                <w:tcPr>
                  <w:tcW w:w="386" w:type="dxa"/>
                  <w:tcBorders>
                    <w:top w:val="single" w:sz="6" w:space="0" w:color="auto"/>
                    <w:left w:val="single" w:sz="6" w:space="0" w:color="auto"/>
                    <w:bottom w:val="single" w:sz="6" w:space="0" w:color="auto"/>
                    <w:right w:val="single" w:sz="6" w:space="0" w:color="auto"/>
                  </w:tcBorders>
                </w:tcPr>
                <w:p w:rsidR="00446950" w:rsidRPr="00640A9C" w:rsidRDefault="00446950" w:rsidP="00DA2064">
                  <w:pPr>
                    <w:widowControl/>
                    <w:tabs>
                      <w:tab w:val="left" w:pos="3402"/>
                    </w:tabs>
                    <w:spacing w:before="120" w:after="120" w:line="360" w:lineRule="auto"/>
                    <w:rPr>
                      <w:rFonts w:ascii="Times New Roman" w:eastAsia="Arial Unicode MS" w:hAnsi="Times New Roman"/>
                      <w:kern w:val="2"/>
                      <w:lang w:val="it-IT" w:eastAsia="it-IT"/>
                    </w:rPr>
                  </w:pPr>
                </w:p>
              </w:tc>
              <w:tc>
                <w:tcPr>
                  <w:tcW w:w="386" w:type="dxa"/>
                  <w:tcBorders>
                    <w:top w:val="single" w:sz="6" w:space="0" w:color="auto"/>
                    <w:left w:val="single" w:sz="6" w:space="0" w:color="auto"/>
                    <w:bottom w:val="single" w:sz="6" w:space="0" w:color="auto"/>
                    <w:right w:val="single" w:sz="6" w:space="0" w:color="auto"/>
                  </w:tcBorders>
                </w:tcPr>
                <w:p w:rsidR="00446950" w:rsidRPr="00640A9C" w:rsidRDefault="00446950" w:rsidP="00DA2064">
                  <w:pPr>
                    <w:widowControl/>
                    <w:tabs>
                      <w:tab w:val="left" w:pos="3402"/>
                    </w:tabs>
                    <w:spacing w:before="120" w:after="120" w:line="360" w:lineRule="auto"/>
                    <w:rPr>
                      <w:rFonts w:ascii="Times New Roman" w:eastAsia="Arial Unicode MS" w:hAnsi="Times New Roman"/>
                      <w:kern w:val="2"/>
                      <w:lang w:val="it-IT" w:eastAsia="it-IT"/>
                    </w:rPr>
                  </w:pPr>
                </w:p>
              </w:tc>
              <w:tc>
                <w:tcPr>
                  <w:tcW w:w="386" w:type="dxa"/>
                  <w:tcBorders>
                    <w:top w:val="single" w:sz="6" w:space="0" w:color="auto"/>
                    <w:left w:val="single" w:sz="6" w:space="0" w:color="auto"/>
                    <w:bottom w:val="single" w:sz="6" w:space="0" w:color="auto"/>
                    <w:right w:val="single" w:sz="6" w:space="0" w:color="auto"/>
                  </w:tcBorders>
                </w:tcPr>
                <w:p w:rsidR="00446950" w:rsidRPr="00640A9C" w:rsidRDefault="00446950" w:rsidP="00DA2064">
                  <w:pPr>
                    <w:widowControl/>
                    <w:tabs>
                      <w:tab w:val="left" w:pos="3402"/>
                    </w:tabs>
                    <w:spacing w:before="120" w:after="120" w:line="360" w:lineRule="auto"/>
                    <w:rPr>
                      <w:rFonts w:ascii="Times New Roman" w:eastAsia="Arial Unicode MS" w:hAnsi="Times New Roman"/>
                      <w:kern w:val="2"/>
                      <w:lang w:val="it-IT" w:eastAsia="it-IT"/>
                    </w:rPr>
                  </w:pPr>
                </w:p>
              </w:tc>
              <w:tc>
                <w:tcPr>
                  <w:tcW w:w="386" w:type="dxa"/>
                  <w:tcBorders>
                    <w:top w:val="single" w:sz="6" w:space="0" w:color="auto"/>
                    <w:left w:val="single" w:sz="6" w:space="0" w:color="auto"/>
                    <w:bottom w:val="single" w:sz="6" w:space="0" w:color="auto"/>
                    <w:right w:val="single" w:sz="6" w:space="0" w:color="auto"/>
                  </w:tcBorders>
                </w:tcPr>
                <w:p w:rsidR="00446950" w:rsidRPr="00640A9C" w:rsidRDefault="00446950" w:rsidP="00DA2064">
                  <w:pPr>
                    <w:widowControl/>
                    <w:tabs>
                      <w:tab w:val="left" w:pos="3402"/>
                    </w:tabs>
                    <w:spacing w:before="120" w:after="120" w:line="360" w:lineRule="auto"/>
                    <w:rPr>
                      <w:rFonts w:ascii="Times New Roman" w:eastAsia="Arial Unicode MS" w:hAnsi="Times New Roman"/>
                      <w:kern w:val="2"/>
                      <w:lang w:val="it-IT" w:eastAsia="it-IT"/>
                    </w:rPr>
                  </w:pPr>
                </w:p>
              </w:tc>
              <w:tc>
                <w:tcPr>
                  <w:tcW w:w="386" w:type="dxa"/>
                  <w:tcBorders>
                    <w:top w:val="single" w:sz="6" w:space="0" w:color="auto"/>
                    <w:left w:val="single" w:sz="6" w:space="0" w:color="auto"/>
                    <w:bottom w:val="single" w:sz="6" w:space="0" w:color="auto"/>
                    <w:right w:val="single" w:sz="6" w:space="0" w:color="auto"/>
                  </w:tcBorders>
                </w:tcPr>
                <w:p w:rsidR="00446950" w:rsidRPr="00640A9C" w:rsidRDefault="00446950" w:rsidP="00DA2064">
                  <w:pPr>
                    <w:widowControl/>
                    <w:tabs>
                      <w:tab w:val="left" w:pos="3402"/>
                    </w:tabs>
                    <w:spacing w:before="120" w:after="120" w:line="360" w:lineRule="auto"/>
                    <w:rPr>
                      <w:rFonts w:ascii="Times New Roman" w:eastAsia="Arial Unicode MS" w:hAnsi="Times New Roman"/>
                      <w:kern w:val="2"/>
                      <w:lang w:val="it-IT" w:eastAsia="it-IT"/>
                    </w:rPr>
                  </w:pPr>
                </w:p>
              </w:tc>
              <w:tc>
                <w:tcPr>
                  <w:tcW w:w="386" w:type="dxa"/>
                  <w:tcBorders>
                    <w:top w:val="single" w:sz="6" w:space="0" w:color="auto"/>
                    <w:left w:val="single" w:sz="6" w:space="0" w:color="auto"/>
                    <w:bottom w:val="single" w:sz="6" w:space="0" w:color="auto"/>
                    <w:right w:val="single" w:sz="6" w:space="0" w:color="auto"/>
                  </w:tcBorders>
                </w:tcPr>
                <w:p w:rsidR="00446950" w:rsidRPr="00640A9C" w:rsidRDefault="00446950" w:rsidP="00DA2064">
                  <w:pPr>
                    <w:widowControl/>
                    <w:tabs>
                      <w:tab w:val="left" w:pos="3402"/>
                    </w:tabs>
                    <w:spacing w:before="120" w:after="120" w:line="360" w:lineRule="auto"/>
                    <w:rPr>
                      <w:rFonts w:ascii="Times New Roman" w:eastAsia="Arial Unicode MS" w:hAnsi="Times New Roman"/>
                      <w:kern w:val="2"/>
                      <w:lang w:val="it-IT" w:eastAsia="it-IT"/>
                    </w:rPr>
                  </w:pPr>
                </w:p>
              </w:tc>
              <w:tc>
                <w:tcPr>
                  <w:tcW w:w="386" w:type="dxa"/>
                  <w:tcBorders>
                    <w:top w:val="single" w:sz="6" w:space="0" w:color="auto"/>
                    <w:left w:val="single" w:sz="6" w:space="0" w:color="auto"/>
                    <w:bottom w:val="single" w:sz="6" w:space="0" w:color="auto"/>
                    <w:right w:val="single" w:sz="6" w:space="0" w:color="auto"/>
                  </w:tcBorders>
                </w:tcPr>
                <w:p w:rsidR="00446950" w:rsidRPr="00640A9C" w:rsidRDefault="00446950" w:rsidP="00DA2064">
                  <w:pPr>
                    <w:widowControl/>
                    <w:tabs>
                      <w:tab w:val="left" w:pos="3402"/>
                    </w:tabs>
                    <w:spacing w:before="120" w:after="120" w:line="360" w:lineRule="auto"/>
                    <w:rPr>
                      <w:rFonts w:ascii="Times New Roman" w:eastAsia="Arial Unicode MS" w:hAnsi="Times New Roman"/>
                      <w:kern w:val="2"/>
                      <w:lang w:val="it-IT" w:eastAsia="it-IT"/>
                    </w:rPr>
                  </w:pPr>
                </w:p>
              </w:tc>
              <w:tc>
                <w:tcPr>
                  <w:tcW w:w="386" w:type="dxa"/>
                  <w:tcBorders>
                    <w:top w:val="single" w:sz="6" w:space="0" w:color="auto"/>
                    <w:left w:val="single" w:sz="6" w:space="0" w:color="auto"/>
                    <w:bottom w:val="single" w:sz="6" w:space="0" w:color="auto"/>
                    <w:right w:val="single" w:sz="6" w:space="0" w:color="auto"/>
                  </w:tcBorders>
                </w:tcPr>
                <w:p w:rsidR="00446950" w:rsidRPr="00640A9C" w:rsidRDefault="00446950" w:rsidP="00DA2064">
                  <w:pPr>
                    <w:widowControl/>
                    <w:tabs>
                      <w:tab w:val="left" w:pos="3402"/>
                    </w:tabs>
                    <w:spacing w:before="120" w:after="120" w:line="360" w:lineRule="auto"/>
                    <w:rPr>
                      <w:rFonts w:ascii="Times New Roman" w:eastAsia="Arial Unicode MS" w:hAnsi="Times New Roman"/>
                      <w:kern w:val="2"/>
                      <w:lang w:val="it-IT" w:eastAsia="it-IT"/>
                    </w:rPr>
                  </w:pPr>
                </w:p>
              </w:tc>
              <w:tc>
                <w:tcPr>
                  <w:tcW w:w="386" w:type="dxa"/>
                  <w:tcBorders>
                    <w:top w:val="single" w:sz="6" w:space="0" w:color="auto"/>
                    <w:left w:val="single" w:sz="6" w:space="0" w:color="auto"/>
                    <w:bottom w:val="single" w:sz="6" w:space="0" w:color="auto"/>
                    <w:right w:val="single" w:sz="6" w:space="0" w:color="auto"/>
                  </w:tcBorders>
                </w:tcPr>
                <w:p w:rsidR="00446950" w:rsidRPr="00640A9C" w:rsidRDefault="00446950" w:rsidP="00DA2064">
                  <w:pPr>
                    <w:widowControl/>
                    <w:tabs>
                      <w:tab w:val="left" w:pos="3402"/>
                    </w:tabs>
                    <w:spacing w:before="120" w:after="120" w:line="360" w:lineRule="auto"/>
                    <w:rPr>
                      <w:rFonts w:ascii="Times New Roman" w:eastAsia="Arial Unicode MS" w:hAnsi="Times New Roman"/>
                      <w:kern w:val="2"/>
                      <w:lang w:val="it-IT" w:eastAsia="it-IT"/>
                    </w:rPr>
                  </w:pPr>
                </w:p>
              </w:tc>
              <w:tc>
                <w:tcPr>
                  <w:tcW w:w="386" w:type="dxa"/>
                  <w:tcBorders>
                    <w:top w:val="single" w:sz="6" w:space="0" w:color="auto"/>
                    <w:left w:val="single" w:sz="6" w:space="0" w:color="auto"/>
                    <w:bottom w:val="single" w:sz="6" w:space="0" w:color="auto"/>
                    <w:right w:val="single" w:sz="6" w:space="0" w:color="auto"/>
                  </w:tcBorders>
                </w:tcPr>
                <w:p w:rsidR="00446950" w:rsidRPr="00640A9C" w:rsidRDefault="00446950" w:rsidP="00DA2064">
                  <w:pPr>
                    <w:widowControl/>
                    <w:tabs>
                      <w:tab w:val="left" w:pos="3402"/>
                    </w:tabs>
                    <w:spacing w:before="120" w:after="120" w:line="360" w:lineRule="auto"/>
                    <w:rPr>
                      <w:rFonts w:ascii="Times New Roman" w:eastAsia="Arial Unicode MS" w:hAnsi="Times New Roman"/>
                      <w:kern w:val="2"/>
                      <w:lang w:val="it-IT" w:eastAsia="it-IT"/>
                    </w:rPr>
                  </w:pPr>
                </w:p>
              </w:tc>
              <w:tc>
                <w:tcPr>
                  <w:tcW w:w="386" w:type="dxa"/>
                  <w:tcBorders>
                    <w:top w:val="single" w:sz="6" w:space="0" w:color="auto"/>
                    <w:left w:val="single" w:sz="6" w:space="0" w:color="auto"/>
                    <w:bottom w:val="single" w:sz="6" w:space="0" w:color="auto"/>
                    <w:right w:val="single" w:sz="6" w:space="0" w:color="auto"/>
                  </w:tcBorders>
                </w:tcPr>
                <w:p w:rsidR="00446950" w:rsidRPr="00640A9C" w:rsidRDefault="00446950" w:rsidP="00DA2064">
                  <w:pPr>
                    <w:widowControl/>
                    <w:tabs>
                      <w:tab w:val="left" w:pos="3402"/>
                    </w:tabs>
                    <w:spacing w:before="120" w:after="120" w:line="360" w:lineRule="auto"/>
                    <w:rPr>
                      <w:rFonts w:ascii="Times New Roman" w:eastAsia="Arial Unicode MS" w:hAnsi="Times New Roman"/>
                      <w:kern w:val="2"/>
                      <w:lang w:val="it-IT" w:eastAsia="it-IT"/>
                    </w:rPr>
                  </w:pPr>
                </w:p>
              </w:tc>
              <w:tc>
                <w:tcPr>
                  <w:tcW w:w="386" w:type="dxa"/>
                  <w:tcBorders>
                    <w:top w:val="single" w:sz="6" w:space="0" w:color="auto"/>
                    <w:left w:val="single" w:sz="6" w:space="0" w:color="auto"/>
                    <w:bottom w:val="single" w:sz="6" w:space="0" w:color="auto"/>
                    <w:right w:val="single" w:sz="6" w:space="0" w:color="auto"/>
                  </w:tcBorders>
                </w:tcPr>
                <w:p w:rsidR="00446950" w:rsidRPr="00640A9C" w:rsidRDefault="00446950" w:rsidP="00DA2064">
                  <w:pPr>
                    <w:widowControl/>
                    <w:tabs>
                      <w:tab w:val="left" w:pos="3402"/>
                    </w:tabs>
                    <w:spacing w:before="120" w:after="120" w:line="360" w:lineRule="auto"/>
                    <w:rPr>
                      <w:rFonts w:ascii="Times New Roman" w:eastAsia="Arial Unicode MS" w:hAnsi="Times New Roman"/>
                      <w:kern w:val="2"/>
                      <w:lang w:val="it-IT" w:eastAsia="it-IT"/>
                    </w:rPr>
                  </w:pPr>
                </w:p>
              </w:tc>
              <w:tc>
                <w:tcPr>
                  <w:tcW w:w="386" w:type="dxa"/>
                  <w:tcBorders>
                    <w:top w:val="single" w:sz="6" w:space="0" w:color="auto"/>
                    <w:left w:val="single" w:sz="6" w:space="0" w:color="auto"/>
                    <w:bottom w:val="single" w:sz="6" w:space="0" w:color="auto"/>
                    <w:right w:val="single" w:sz="6" w:space="0" w:color="auto"/>
                  </w:tcBorders>
                </w:tcPr>
                <w:p w:rsidR="00446950" w:rsidRPr="00640A9C" w:rsidRDefault="00446950" w:rsidP="00DA2064">
                  <w:pPr>
                    <w:widowControl/>
                    <w:tabs>
                      <w:tab w:val="left" w:pos="3402"/>
                    </w:tabs>
                    <w:spacing w:before="120" w:after="120" w:line="360" w:lineRule="auto"/>
                    <w:rPr>
                      <w:rFonts w:ascii="Times New Roman" w:eastAsia="Arial Unicode MS" w:hAnsi="Times New Roman"/>
                      <w:kern w:val="2"/>
                      <w:lang w:val="it-IT" w:eastAsia="it-IT"/>
                    </w:rPr>
                  </w:pPr>
                </w:p>
              </w:tc>
              <w:tc>
                <w:tcPr>
                  <w:tcW w:w="386" w:type="dxa"/>
                  <w:tcBorders>
                    <w:top w:val="single" w:sz="6" w:space="0" w:color="auto"/>
                    <w:left w:val="single" w:sz="6" w:space="0" w:color="auto"/>
                    <w:bottom w:val="single" w:sz="6" w:space="0" w:color="auto"/>
                    <w:right w:val="single" w:sz="6" w:space="0" w:color="auto"/>
                  </w:tcBorders>
                </w:tcPr>
                <w:p w:rsidR="00446950" w:rsidRPr="00640A9C" w:rsidRDefault="00446950" w:rsidP="00DA2064">
                  <w:pPr>
                    <w:widowControl/>
                    <w:tabs>
                      <w:tab w:val="left" w:pos="3402"/>
                    </w:tabs>
                    <w:spacing w:before="120" w:after="120" w:line="360" w:lineRule="auto"/>
                    <w:rPr>
                      <w:rFonts w:ascii="Times New Roman" w:eastAsia="Arial Unicode MS" w:hAnsi="Times New Roman"/>
                      <w:kern w:val="2"/>
                      <w:lang w:val="it-IT" w:eastAsia="it-IT"/>
                    </w:rPr>
                  </w:pPr>
                </w:p>
              </w:tc>
              <w:tc>
                <w:tcPr>
                  <w:tcW w:w="386" w:type="dxa"/>
                  <w:tcBorders>
                    <w:top w:val="single" w:sz="6" w:space="0" w:color="auto"/>
                    <w:left w:val="single" w:sz="6" w:space="0" w:color="auto"/>
                    <w:bottom w:val="single" w:sz="6" w:space="0" w:color="auto"/>
                    <w:right w:val="single" w:sz="6" w:space="0" w:color="auto"/>
                  </w:tcBorders>
                </w:tcPr>
                <w:p w:rsidR="00446950" w:rsidRPr="00640A9C" w:rsidRDefault="00446950" w:rsidP="00DA2064">
                  <w:pPr>
                    <w:widowControl/>
                    <w:tabs>
                      <w:tab w:val="left" w:pos="3402"/>
                    </w:tabs>
                    <w:spacing w:before="120" w:after="120" w:line="360" w:lineRule="auto"/>
                    <w:rPr>
                      <w:rFonts w:ascii="Times New Roman" w:eastAsia="Arial Unicode MS" w:hAnsi="Times New Roman"/>
                      <w:kern w:val="2"/>
                      <w:lang w:val="it-IT" w:eastAsia="it-IT"/>
                    </w:rPr>
                  </w:pPr>
                </w:p>
              </w:tc>
              <w:tc>
                <w:tcPr>
                  <w:tcW w:w="386" w:type="dxa"/>
                  <w:tcBorders>
                    <w:top w:val="single" w:sz="6" w:space="0" w:color="auto"/>
                    <w:left w:val="single" w:sz="6" w:space="0" w:color="auto"/>
                    <w:bottom w:val="single" w:sz="6" w:space="0" w:color="auto"/>
                    <w:right w:val="single" w:sz="6" w:space="0" w:color="auto"/>
                  </w:tcBorders>
                </w:tcPr>
                <w:p w:rsidR="00446950" w:rsidRPr="00640A9C" w:rsidRDefault="00446950" w:rsidP="00DA2064">
                  <w:pPr>
                    <w:widowControl/>
                    <w:tabs>
                      <w:tab w:val="left" w:pos="3402"/>
                    </w:tabs>
                    <w:spacing w:before="120" w:after="120" w:line="360" w:lineRule="auto"/>
                    <w:rPr>
                      <w:rFonts w:ascii="Times New Roman" w:eastAsia="Arial Unicode MS" w:hAnsi="Times New Roman"/>
                      <w:kern w:val="2"/>
                      <w:lang w:val="it-IT" w:eastAsia="it-IT"/>
                    </w:rPr>
                  </w:pPr>
                </w:p>
              </w:tc>
            </w:tr>
          </w:tbl>
          <w:p w:rsidR="00446950" w:rsidRPr="00640A9C" w:rsidRDefault="00446950" w:rsidP="00DA2064">
            <w:pPr>
              <w:widowControl/>
              <w:suppressAutoHyphens w:val="0"/>
              <w:rPr>
                <w:rFonts w:ascii="Times New Roman" w:hAnsi="Times New Roman"/>
                <w:kern w:val="0"/>
                <w:sz w:val="16"/>
                <w:szCs w:val="16"/>
                <w:lang w:val="it-IT" w:eastAsia="it-IT"/>
              </w:rPr>
            </w:pPr>
          </w:p>
          <w:p w:rsidR="00446950" w:rsidRPr="00640A9C" w:rsidRDefault="00446950" w:rsidP="00DA2064">
            <w:pPr>
              <w:widowControl/>
              <w:tabs>
                <w:tab w:val="right" w:pos="9639"/>
              </w:tabs>
              <w:spacing w:before="120" w:after="120" w:line="360" w:lineRule="auto"/>
              <w:ind w:left="426" w:hanging="426"/>
              <w:rPr>
                <w:rFonts w:ascii="Times New Roman" w:eastAsia="Arial Unicode MS" w:hAnsi="Times New Roman"/>
                <w:i/>
                <w:kern w:val="2"/>
                <w:lang w:val="it-IT" w:eastAsia="it-IT"/>
              </w:rPr>
            </w:pPr>
            <w:r w:rsidRPr="00640A9C">
              <w:rPr>
                <w:rFonts w:ascii="Times New Roman" w:eastAsia="Arial Unicode MS" w:hAnsi="Times New Roman"/>
                <w:kern w:val="2"/>
                <w:lang w:val="it-IT" w:eastAsia="it-IT"/>
              </w:rPr>
              <w:t>IN QUALITA’ DI (</w:t>
            </w:r>
            <w:r w:rsidRPr="00640A9C">
              <w:rPr>
                <w:rFonts w:ascii="Times New Roman" w:eastAsia="Arial Unicode MS" w:hAnsi="Times New Roman"/>
                <w:i/>
                <w:kern w:val="2"/>
                <w:lang w:val="it-IT" w:eastAsia="it-IT"/>
              </w:rPr>
              <w:t xml:space="preserve">carica sociale) </w:t>
            </w:r>
            <w:r w:rsidRPr="00640A9C">
              <w:rPr>
                <w:rFonts w:ascii="Times New Roman" w:eastAsia="Arial Unicode MS" w:hAnsi="Times New Roman"/>
                <w:iCs/>
                <w:kern w:val="2"/>
                <w:lang w:val="it-IT" w:eastAsia="it-IT"/>
              </w:rPr>
              <w:t>……………………………………………………….…………………</w:t>
            </w:r>
          </w:p>
          <w:p w:rsidR="00446950" w:rsidRPr="00640A9C" w:rsidRDefault="00446950" w:rsidP="00DA2064">
            <w:pPr>
              <w:widowControl/>
              <w:tabs>
                <w:tab w:val="right" w:pos="9639"/>
              </w:tabs>
              <w:spacing w:before="120" w:after="120" w:line="360" w:lineRule="auto"/>
              <w:ind w:left="426" w:hanging="426"/>
              <w:rPr>
                <w:rFonts w:ascii="Times New Roman" w:eastAsia="Arial Unicode MS" w:hAnsi="Times New Roman"/>
                <w:i/>
                <w:kern w:val="2"/>
                <w:lang w:val="it-IT" w:eastAsia="it-IT"/>
              </w:rPr>
            </w:pPr>
            <w:r w:rsidRPr="00640A9C">
              <w:rPr>
                <w:rFonts w:ascii="Times New Roman" w:eastAsia="Arial Unicode MS" w:hAnsi="Times New Roman"/>
                <w:kern w:val="2"/>
                <w:lang w:val="it-IT" w:eastAsia="it-IT"/>
              </w:rPr>
              <w:t>DELL’IMPRESA (</w:t>
            </w:r>
            <w:r w:rsidRPr="00640A9C">
              <w:rPr>
                <w:rFonts w:ascii="Times New Roman" w:eastAsia="Arial Unicode MS" w:hAnsi="Times New Roman"/>
                <w:i/>
                <w:kern w:val="2"/>
                <w:lang w:val="it-IT" w:eastAsia="it-IT"/>
              </w:rPr>
              <w:t>denominazione e ragione sociale</w:t>
            </w:r>
            <w:r w:rsidRPr="00640A9C">
              <w:rPr>
                <w:rFonts w:ascii="Times New Roman" w:eastAsia="Arial Unicode MS" w:hAnsi="Times New Roman"/>
                <w:kern w:val="2"/>
                <w:lang w:val="it-IT" w:eastAsia="it-IT"/>
              </w:rPr>
              <w:t>) …………………………….………………………..</w:t>
            </w:r>
          </w:p>
          <w:p w:rsidR="00446950" w:rsidRPr="00640A9C" w:rsidRDefault="00446950" w:rsidP="00DA2064">
            <w:pPr>
              <w:widowControl/>
              <w:tabs>
                <w:tab w:val="right" w:pos="9639"/>
              </w:tabs>
              <w:spacing w:before="120" w:after="120" w:line="360" w:lineRule="auto"/>
              <w:ind w:left="426" w:hanging="426"/>
              <w:rPr>
                <w:rFonts w:ascii="Times New Roman" w:eastAsia="Arial Unicode MS" w:hAnsi="Times New Roman"/>
                <w:b/>
                <w:kern w:val="2"/>
                <w:lang w:val="it-IT" w:eastAsia="it-IT"/>
              </w:rPr>
            </w:pPr>
            <w:r w:rsidRPr="00640A9C">
              <w:rPr>
                <w:rFonts w:ascii="Times New Roman" w:eastAsia="Arial Unicode MS" w:hAnsi="Times New Roman"/>
                <w:b/>
                <w:kern w:val="2"/>
                <w:lang w:val="it-IT" w:eastAsia="it-IT"/>
              </w:rPr>
              <w:t>Sottoscrive il presente DGUE per sé stesso e per l’Impresa</w:t>
            </w:r>
          </w:p>
          <w:p w:rsidR="00446950" w:rsidRPr="00640A9C" w:rsidRDefault="00446950" w:rsidP="00DA2064">
            <w:pPr>
              <w:widowControl/>
              <w:suppressAutoHyphens w:val="0"/>
              <w:rPr>
                <w:rFonts w:ascii="Times New Roman" w:hAnsi="Times New Roman"/>
                <w:kern w:val="0"/>
                <w:lang w:val="it-IT" w:eastAsia="it-IT"/>
              </w:rPr>
            </w:pPr>
            <w:r w:rsidRPr="00640A9C">
              <w:rPr>
                <w:rFonts w:ascii="Times New Roman" w:hAnsi="Times New Roman"/>
                <w:kern w:val="0"/>
                <w:lang w:val="it-IT" w:eastAsia="it-IT"/>
              </w:rPr>
              <w:t>Luogo e data ___________________ Timbro e Firma___________________________________</w:t>
            </w:r>
          </w:p>
          <w:p w:rsidR="00446950" w:rsidRPr="00640A9C" w:rsidRDefault="00446950" w:rsidP="00DA2064">
            <w:pPr>
              <w:widowControl/>
              <w:suppressAutoHyphens w:val="0"/>
              <w:rPr>
                <w:rFonts w:ascii="Times New Roman" w:hAnsi="Times New Roman"/>
                <w:kern w:val="0"/>
                <w:sz w:val="16"/>
                <w:szCs w:val="16"/>
                <w:lang w:val="it-IT" w:eastAsia="it-IT"/>
              </w:rPr>
            </w:pPr>
          </w:p>
          <w:p w:rsidR="00446950" w:rsidRPr="00640A9C" w:rsidRDefault="00446950" w:rsidP="00DA2064">
            <w:pPr>
              <w:widowControl/>
              <w:suppressAutoHyphens w:val="0"/>
              <w:rPr>
                <w:rFonts w:ascii="Times New Roman" w:hAnsi="Times New Roman"/>
                <w:kern w:val="0"/>
                <w:lang w:val="it-IT" w:eastAsia="it-IT"/>
              </w:rPr>
            </w:pPr>
            <w:r w:rsidRPr="00640A9C">
              <w:rPr>
                <w:rFonts w:ascii="Times New Roman" w:hAnsi="Times New Roman"/>
                <w:kern w:val="0"/>
                <w:lang w:val="it-IT" w:eastAsia="it-IT"/>
              </w:rPr>
              <w:t>I sottoscritti di cui all’art.80 comma 3 del Codice firmano in nome proprio:</w:t>
            </w:r>
          </w:p>
          <w:p w:rsidR="00446950" w:rsidRPr="00640A9C" w:rsidRDefault="00446950" w:rsidP="00DA2064">
            <w:pPr>
              <w:widowControl/>
              <w:suppressAutoHyphens w:val="0"/>
              <w:rPr>
                <w:rFonts w:ascii="Times New Roman" w:hAnsi="Times New Roman"/>
                <w:kern w:val="0"/>
                <w:sz w:val="16"/>
                <w:szCs w:val="16"/>
                <w:lang w:val="it-IT" w:eastAsia="it-IT"/>
              </w:rPr>
            </w:pP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6"/>
              <w:gridCol w:w="3540"/>
              <w:gridCol w:w="2917"/>
            </w:tblGrid>
            <w:tr w:rsidR="00446950" w:rsidRPr="00640A9C" w:rsidTr="00DA2064">
              <w:trPr>
                <w:trHeight w:val="409"/>
              </w:trPr>
              <w:tc>
                <w:tcPr>
                  <w:tcW w:w="2526" w:type="dxa"/>
                  <w:tcBorders>
                    <w:top w:val="single" w:sz="4" w:space="0" w:color="auto"/>
                    <w:left w:val="single" w:sz="4" w:space="0" w:color="auto"/>
                    <w:bottom w:val="single" w:sz="4" w:space="0" w:color="auto"/>
                    <w:right w:val="single" w:sz="4" w:space="0" w:color="auto"/>
                  </w:tcBorders>
                </w:tcPr>
                <w:p w:rsidR="00446950" w:rsidRPr="00640A9C" w:rsidRDefault="00446950" w:rsidP="00DA2064">
                  <w:pPr>
                    <w:widowControl/>
                    <w:suppressAutoHyphens w:val="0"/>
                    <w:spacing w:before="100" w:beforeAutospacing="1" w:after="100" w:afterAutospacing="1"/>
                    <w:rPr>
                      <w:rFonts w:ascii="Times New Roman" w:eastAsia="Batang" w:hAnsi="Times New Roman"/>
                      <w:kern w:val="0"/>
                      <w:lang w:val="it-IT" w:eastAsia="it-IT"/>
                    </w:rPr>
                  </w:pPr>
                  <w:r w:rsidRPr="00640A9C">
                    <w:rPr>
                      <w:rFonts w:ascii="Times New Roman" w:eastAsia="Batang" w:hAnsi="Times New Roman"/>
                      <w:kern w:val="0"/>
                      <w:lang w:val="it-IT" w:eastAsia="it-IT"/>
                    </w:rPr>
                    <w:t>NOME E COGNOME</w:t>
                  </w:r>
                </w:p>
              </w:tc>
              <w:tc>
                <w:tcPr>
                  <w:tcW w:w="3540" w:type="dxa"/>
                  <w:tcBorders>
                    <w:top w:val="single" w:sz="4" w:space="0" w:color="auto"/>
                    <w:left w:val="single" w:sz="4" w:space="0" w:color="auto"/>
                    <w:bottom w:val="single" w:sz="4" w:space="0" w:color="auto"/>
                    <w:right w:val="single" w:sz="4" w:space="0" w:color="auto"/>
                  </w:tcBorders>
                </w:tcPr>
                <w:p w:rsidR="00446950" w:rsidRPr="00640A9C" w:rsidRDefault="00446950" w:rsidP="00DA2064">
                  <w:pPr>
                    <w:widowControl/>
                    <w:suppressAutoHyphens w:val="0"/>
                    <w:spacing w:before="100" w:beforeAutospacing="1" w:after="100" w:afterAutospacing="1"/>
                    <w:rPr>
                      <w:rFonts w:ascii="Times New Roman" w:eastAsia="Batang" w:hAnsi="Times New Roman"/>
                      <w:kern w:val="0"/>
                      <w:lang w:val="it-IT" w:eastAsia="it-IT"/>
                    </w:rPr>
                  </w:pPr>
                  <w:r w:rsidRPr="00640A9C">
                    <w:rPr>
                      <w:rFonts w:ascii="Times New Roman" w:eastAsia="Batang" w:hAnsi="Times New Roman"/>
                      <w:kern w:val="0"/>
                      <w:lang w:val="it-IT" w:eastAsia="it-IT"/>
                    </w:rPr>
                    <w:t>FIRMA</w:t>
                  </w:r>
                </w:p>
              </w:tc>
              <w:tc>
                <w:tcPr>
                  <w:tcW w:w="2917" w:type="dxa"/>
                  <w:tcBorders>
                    <w:top w:val="single" w:sz="4" w:space="0" w:color="auto"/>
                    <w:left w:val="single" w:sz="4" w:space="0" w:color="auto"/>
                    <w:bottom w:val="single" w:sz="4" w:space="0" w:color="auto"/>
                    <w:right w:val="single" w:sz="4" w:space="0" w:color="auto"/>
                  </w:tcBorders>
                </w:tcPr>
                <w:p w:rsidR="00446950" w:rsidRPr="00640A9C" w:rsidRDefault="00446950" w:rsidP="00DA2064">
                  <w:pPr>
                    <w:widowControl/>
                    <w:suppressAutoHyphens w:val="0"/>
                    <w:spacing w:before="100" w:beforeAutospacing="1" w:after="100" w:afterAutospacing="1"/>
                    <w:rPr>
                      <w:rFonts w:ascii="Times New Roman" w:eastAsia="Batang" w:hAnsi="Times New Roman"/>
                      <w:kern w:val="0"/>
                      <w:lang w:val="it-IT" w:eastAsia="it-IT"/>
                    </w:rPr>
                  </w:pPr>
                  <w:r w:rsidRPr="00640A9C">
                    <w:rPr>
                      <w:rFonts w:ascii="Times New Roman" w:eastAsia="Batang" w:hAnsi="Times New Roman"/>
                      <w:kern w:val="0"/>
                      <w:lang w:val="it-IT" w:eastAsia="it-IT"/>
                    </w:rPr>
                    <w:t>QUALIFICA</w:t>
                  </w:r>
                </w:p>
              </w:tc>
            </w:tr>
            <w:tr w:rsidR="00446950" w:rsidRPr="00640A9C" w:rsidTr="00DA2064">
              <w:trPr>
                <w:trHeight w:val="423"/>
              </w:trPr>
              <w:tc>
                <w:tcPr>
                  <w:tcW w:w="2526" w:type="dxa"/>
                  <w:tcBorders>
                    <w:top w:val="single" w:sz="4" w:space="0" w:color="auto"/>
                    <w:left w:val="single" w:sz="4" w:space="0" w:color="auto"/>
                    <w:bottom w:val="single" w:sz="4" w:space="0" w:color="auto"/>
                    <w:right w:val="single" w:sz="4" w:space="0" w:color="auto"/>
                  </w:tcBorders>
                </w:tcPr>
                <w:p w:rsidR="00446950" w:rsidRPr="00640A9C" w:rsidRDefault="00446950" w:rsidP="00DA2064">
                  <w:pPr>
                    <w:widowControl/>
                    <w:suppressAutoHyphens w:val="0"/>
                    <w:spacing w:before="100" w:beforeAutospacing="1" w:after="100" w:afterAutospacing="1"/>
                    <w:rPr>
                      <w:rFonts w:ascii="Times New Roman" w:eastAsia="Batang" w:hAnsi="Times New Roman"/>
                      <w:kern w:val="0"/>
                      <w:lang w:val="it-IT" w:eastAsia="it-IT"/>
                    </w:rPr>
                  </w:pPr>
                </w:p>
              </w:tc>
              <w:tc>
                <w:tcPr>
                  <w:tcW w:w="3540" w:type="dxa"/>
                  <w:tcBorders>
                    <w:top w:val="single" w:sz="4" w:space="0" w:color="auto"/>
                    <w:left w:val="single" w:sz="4" w:space="0" w:color="auto"/>
                    <w:bottom w:val="single" w:sz="4" w:space="0" w:color="auto"/>
                    <w:right w:val="single" w:sz="4" w:space="0" w:color="auto"/>
                  </w:tcBorders>
                </w:tcPr>
                <w:p w:rsidR="00446950" w:rsidRPr="00640A9C" w:rsidRDefault="00446950" w:rsidP="00DA2064">
                  <w:pPr>
                    <w:widowControl/>
                    <w:suppressAutoHyphens w:val="0"/>
                    <w:spacing w:before="100" w:beforeAutospacing="1" w:after="100" w:afterAutospacing="1"/>
                    <w:rPr>
                      <w:rFonts w:ascii="Times New Roman" w:eastAsia="Batang" w:hAnsi="Times New Roman"/>
                      <w:kern w:val="0"/>
                      <w:lang w:val="it-IT" w:eastAsia="it-IT"/>
                    </w:rPr>
                  </w:pPr>
                </w:p>
              </w:tc>
              <w:tc>
                <w:tcPr>
                  <w:tcW w:w="2917" w:type="dxa"/>
                  <w:tcBorders>
                    <w:top w:val="single" w:sz="4" w:space="0" w:color="auto"/>
                    <w:left w:val="single" w:sz="4" w:space="0" w:color="auto"/>
                    <w:bottom w:val="single" w:sz="4" w:space="0" w:color="auto"/>
                    <w:right w:val="single" w:sz="4" w:space="0" w:color="auto"/>
                  </w:tcBorders>
                </w:tcPr>
                <w:p w:rsidR="00446950" w:rsidRPr="00640A9C" w:rsidRDefault="00446950" w:rsidP="00DA2064">
                  <w:pPr>
                    <w:widowControl/>
                    <w:suppressAutoHyphens w:val="0"/>
                    <w:spacing w:before="100" w:beforeAutospacing="1" w:after="100" w:afterAutospacing="1"/>
                    <w:rPr>
                      <w:rFonts w:ascii="Times New Roman" w:eastAsia="Batang" w:hAnsi="Times New Roman"/>
                      <w:kern w:val="0"/>
                      <w:lang w:val="it-IT" w:eastAsia="it-IT"/>
                    </w:rPr>
                  </w:pPr>
                </w:p>
              </w:tc>
            </w:tr>
            <w:tr w:rsidR="00446950" w:rsidRPr="00640A9C" w:rsidTr="00DA2064">
              <w:trPr>
                <w:trHeight w:val="409"/>
              </w:trPr>
              <w:tc>
                <w:tcPr>
                  <w:tcW w:w="2526" w:type="dxa"/>
                  <w:tcBorders>
                    <w:top w:val="single" w:sz="4" w:space="0" w:color="auto"/>
                    <w:left w:val="single" w:sz="4" w:space="0" w:color="auto"/>
                    <w:bottom w:val="single" w:sz="4" w:space="0" w:color="auto"/>
                    <w:right w:val="single" w:sz="4" w:space="0" w:color="auto"/>
                  </w:tcBorders>
                </w:tcPr>
                <w:p w:rsidR="00446950" w:rsidRPr="00640A9C" w:rsidRDefault="00446950" w:rsidP="00DA2064">
                  <w:pPr>
                    <w:widowControl/>
                    <w:suppressAutoHyphens w:val="0"/>
                    <w:spacing w:before="100" w:beforeAutospacing="1" w:after="100" w:afterAutospacing="1"/>
                    <w:rPr>
                      <w:rFonts w:ascii="Times New Roman" w:eastAsia="Batang" w:hAnsi="Times New Roman"/>
                      <w:kern w:val="0"/>
                      <w:lang w:val="it-IT" w:eastAsia="it-IT"/>
                    </w:rPr>
                  </w:pPr>
                </w:p>
              </w:tc>
              <w:tc>
                <w:tcPr>
                  <w:tcW w:w="3540" w:type="dxa"/>
                  <w:tcBorders>
                    <w:top w:val="single" w:sz="4" w:space="0" w:color="auto"/>
                    <w:left w:val="single" w:sz="4" w:space="0" w:color="auto"/>
                    <w:bottom w:val="single" w:sz="4" w:space="0" w:color="auto"/>
                    <w:right w:val="single" w:sz="4" w:space="0" w:color="auto"/>
                  </w:tcBorders>
                </w:tcPr>
                <w:p w:rsidR="00446950" w:rsidRPr="00640A9C" w:rsidRDefault="00446950" w:rsidP="00DA2064">
                  <w:pPr>
                    <w:widowControl/>
                    <w:suppressAutoHyphens w:val="0"/>
                    <w:spacing w:before="100" w:beforeAutospacing="1" w:after="100" w:afterAutospacing="1"/>
                    <w:rPr>
                      <w:rFonts w:ascii="Times New Roman" w:eastAsia="Batang" w:hAnsi="Times New Roman"/>
                      <w:kern w:val="0"/>
                      <w:lang w:val="it-IT" w:eastAsia="it-IT"/>
                    </w:rPr>
                  </w:pPr>
                </w:p>
              </w:tc>
              <w:tc>
                <w:tcPr>
                  <w:tcW w:w="2917" w:type="dxa"/>
                  <w:tcBorders>
                    <w:top w:val="single" w:sz="4" w:space="0" w:color="auto"/>
                    <w:left w:val="single" w:sz="4" w:space="0" w:color="auto"/>
                    <w:bottom w:val="single" w:sz="4" w:space="0" w:color="auto"/>
                    <w:right w:val="single" w:sz="4" w:space="0" w:color="auto"/>
                  </w:tcBorders>
                </w:tcPr>
                <w:p w:rsidR="00446950" w:rsidRPr="00640A9C" w:rsidRDefault="00446950" w:rsidP="00DA2064">
                  <w:pPr>
                    <w:widowControl/>
                    <w:suppressAutoHyphens w:val="0"/>
                    <w:spacing w:before="100" w:beforeAutospacing="1" w:after="100" w:afterAutospacing="1"/>
                    <w:rPr>
                      <w:rFonts w:ascii="Times New Roman" w:eastAsia="Batang" w:hAnsi="Times New Roman"/>
                      <w:kern w:val="0"/>
                      <w:lang w:val="it-IT" w:eastAsia="it-IT"/>
                    </w:rPr>
                  </w:pPr>
                </w:p>
              </w:tc>
            </w:tr>
            <w:tr w:rsidR="00446950" w:rsidRPr="00640A9C" w:rsidTr="00DA2064">
              <w:trPr>
                <w:trHeight w:val="409"/>
              </w:trPr>
              <w:tc>
                <w:tcPr>
                  <w:tcW w:w="2526" w:type="dxa"/>
                  <w:tcBorders>
                    <w:top w:val="single" w:sz="4" w:space="0" w:color="auto"/>
                    <w:left w:val="single" w:sz="4" w:space="0" w:color="auto"/>
                    <w:bottom w:val="single" w:sz="4" w:space="0" w:color="auto"/>
                    <w:right w:val="single" w:sz="4" w:space="0" w:color="auto"/>
                  </w:tcBorders>
                </w:tcPr>
                <w:p w:rsidR="00446950" w:rsidRPr="00640A9C" w:rsidRDefault="00446950" w:rsidP="00DA2064">
                  <w:pPr>
                    <w:widowControl/>
                    <w:suppressAutoHyphens w:val="0"/>
                    <w:spacing w:before="100" w:beforeAutospacing="1" w:after="100" w:afterAutospacing="1"/>
                    <w:rPr>
                      <w:rFonts w:ascii="Times New Roman" w:eastAsia="Batang" w:hAnsi="Times New Roman"/>
                      <w:kern w:val="0"/>
                      <w:lang w:val="it-IT" w:eastAsia="it-IT"/>
                    </w:rPr>
                  </w:pPr>
                </w:p>
              </w:tc>
              <w:tc>
                <w:tcPr>
                  <w:tcW w:w="3540" w:type="dxa"/>
                  <w:tcBorders>
                    <w:top w:val="single" w:sz="4" w:space="0" w:color="auto"/>
                    <w:left w:val="single" w:sz="4" w:space="0" w:color="auto"/>
                    <w:bottom w:val="single" w:sz="4" w:space="0" w:color="auto"/>
                    <w:right w:val="single" w:sz="4" w:space="0" w:color="auto"/>
                  </w:tcBorders>
                </w:tcPr>
                <w:p w:rsidR="00446950" w:rsidRPr="00640A9C" w:rsidRDefault="00446950" w:rsidP="00DA2064">
                  <w:pPr>
                    <w:widowControl/>
                    <w:suppressAutoHyphens w:val="0"/>
                    <w:spacing w:before="100" w:beforeAutospacing="1" w:after="100" w:afterAutospacing="1"/>
                    <w:rPr>
                      <w:rFonts w:ascii="Times New Roman" w:eastAsia="Batang" w:hAnsi="Times New Roman"/>
                      <w:kern w:val="0"/>
                      <w:lang w:val="it-IT" w:eastAsia="it-IT"/>
                    </w:rPr>
                  </w:pPr>
                </w:p>
              </w:tc>
              <w:tc>
                <w:tcPr>
                  <w:tcW w:w="2917" w:type="dxa"/>
                  <w:tcBorders>
                    <w:top w:val="single" w:sz="4" w:space="0" w:color="auto"/>
                    <w:left w:val="single" w:sz="4" w:space="0" w:color="auto"/>
                    <w:bottom w:val="single" w:sz="4" w:space="0" w:color="auto"/>
                    <w:right w:val="single" w:sz="4" w:space="0" w:color="auto"/>
                  </w:tcBorders>
                </w:tcPr>
                <w:p w:rsidR="00446950" w:rsidRPr="00640A9C" w:rsidRDefault="00446950" w:rsidP="00DA2064">
                  <w:pPr>
                    <w:widowControl/>
                    <w:suppressAutoHyphens w:val="0"/>
                    <w:spacing w:before="100" w:beforeAutospacing="1" w:after="100" w:afterAutospacing="1"/>
                    <w:rPr>
                      <w:rFonts w:ascii="Times New Roman" w:eastAsia="Batang" w:hAnsi="Times New Roman"/>
                      <w:kern w:val="0"/>
                      <w:lang w:val="it-IT" w:eastAsia="it-IT"/>
                    </w:rPr>
                  </w:pPr>
                </w:p>
              </w:tc>
            </w:tr>
            <w:tr w:rsidR="00446950" w:rsidRPr="00640A9C" w:rsidTr="00DA2064">
              <w:trPr>
                <w:trHeight w:val="409"/>
              </w:trPr>
              <w:tc>
                <w:tcPr>
                  <w:tcW w:w="2526" w:type="dxa"/>
                  <w:tcBorders>
                    <w:top w:val="single" w:sz="4" w:space="0" w:color="auto"/>
                    <w:left w:val="single" w:sz="4" w:space="0" w:color="auto"/>
                    <w:bottom w:val="single" w:sz="4" w:space="0" w:color="auto"/>
                    <w:right w:val="single" w:sz="4" w:space="0" w:color="auto"/>
                  </w:tcBorders>
                </w:tcPr>
                <w:p w:rsidR="00446950" w:rsidRPr="00640A9C" w:rsidRDefault="00446950" w:rsidP="00DA2064">
                  <w:pPr>
                    <w:widowControl/>
                    <w:suppressAutoHyphens w:val="0"/>
                    <w:spacing w:before="100" w:beforeAutospacing="1" w:after="100" w:afterAutospacing="1"/>
                    <w:rPr>
                      <w:rFonts w:ascii="Times New Roman" w:eastAsia="Batang" w:hAnsi="Times New Roman"/>
                      <w:kern w:val="0"/>
                      <w:lang w:val="it-IT" w:eastAsia="it-IT"/>
                    </w:rPr>
                  </w:pPr>
                </w:p>
              </w:tc>
              <w:tc>
                <w:tcPr>
                  <w:tcW w:w="3540" w:type="dxa"/>
                  <w:tcBorders>
                    <w:top w:val="single" w:sz="4" w:space="0" w:color="auto"/>
                    <w:left w:val="single" w:sz="4" w:space="0" w:color="auto"/>
                    <w:bottom w:val="single" w:sz="4" w:space="0" w:color="auto"/>
                    <w:right w:val="single" w:sz="4" w:space="0" w:color="auto"/>
                  </w:tcBorders>
                </w:tcPr>
                <w:p w:rsidR="00446950" w:rsidRPr="00640A9C" w:rsidRDefault="00446950" w:rsidP="00DA2064">
                  <w:pPr>
                    <w:widowControl/>
                    <w:suppressAutoHyphens w:val="0"/>
                    <w:spacing w:before="100" w:beforeAutospacing="1" w:after="100" w:afterAutospacing="1"/>
                    <w:rPr>
                      <w:rFonts w:ascii="Times New Roman" w:eastAsia="Batang" w:hAnsi="Times New Roman"/>
                      <w:kern w:val="0"/>
                      <w:lang w:val="it-IT" w:eastAsia="it-IT"/>
                    </w:rPr>
                  </w:pPr>
                </w:p>
              </w:tc>
              <w:tc>
                <w:tcPr>
                  <w:tcW w:w="2917" w:type="dxa"/>
                  <w:tcBorders>
                    <w:top w:val="single" w:sz="4" w:space="0" w:color="auto"/>
                    <w:left w:val="single" w:sz="4" w:space="0" w:color="auto"/>
                    <w:bottom w:val="single" w:sz="4" w:space="0" w:color="auto"/>
                    <w:right w:val="single" w:sz="4" w:space="0" w:color="auto"/>
                  </w:tcBorders>
                </w:tcPr>
                <w:p w:rsidR="00446950" w:rsidRPr="00640A9C" w:rsidRDefault="00446950" w:rsidP="00DA2064">
                  <w:pPr>
                    <w:widowControl/>
                    <w:suppressAutoHyphens w:val="0"/>
                    <w:spacing w:before="100" w:beforeAutospacing="1" w:after="100" w:afterAutospacing="1"/>
                    <w:rPr>
                      <w:rFonts w:ascii="Times New Roman" w:eastAsia="Batang" w:hAnsi="Times New Roman"/>
                      <w:kern w:val="0"/>
                      <w:lang w:val="it-IT" w:eastAsia="it-IT"/>
                    </w:rPr>
                  </w:pPr>
                </w:p>
              </w:tc>
            </w:tr>
            <w:tr w:rsidR="00446950" w:rsidRPr="00640A9C" w:rsidTr="00DA2064">
              <w:trPr>
                <w:trHeight w:val="409"/>
              </w:trPr>
              <w:tc>
                <w:tcPr>
                  <w:tcW w:w="2526" w:type="dxa"/>
                  <w:tcBorders>
                    <w:top w:val="single" w:sz="4" w:space="0" w:color="auto"/>
                    <w:left w:val="single" w:sz="4" w:space="0" w:color="auto"/>
                    <w:bottom w:val="single" w:sz="4" w:space="0" w:color="auto"/>
                    <w:right w:val="single" w:sz="4" w:space="0" w:color="auto"/>
                  </w:tcBorders>
                </w:tcPr>
                <w:p w:rsidR="00446950" w:rsidRPr="00640A9C" w:rsidRDefault="00446950" w:rsidP="00DA2064">
                  <w:pPr>
                    <w:widowControl/>
                    <w:suppressAutoHyphens w:val="0"/>
                    <w:spacing w:before="100" w:beforeAutospacing="1" w:after="100" w:afterAutospacing="1"/>
                    <w:rPr>
                      <w:rFonts w:ascii="Times New Roman" w:eastAsia="Batang" w:hAnsi="Times New Roman"/>
                      <w:kern w:val="0"/>
                      <w:lang w:val="it-IT" w:eastAsia="it-IT"/>
                    </w:rPr>
                  </w:pPr>
                </w:p>
              </w:tc>
              <w:tc>
                <w:tcPr>
                  <w:tcW w:w="3540" w:type="dxa"/>
                  <w:tcBorders>
                    <w:top w:val="single" w:sz="4" w:space="0" w:color="auto"/>
                    <w:left w:val="single" w:sz="4" w:space="0" w:color="auto"/>
                    <w:bottom w:val="single" w:sz="4" w:space="0" w:color="auto"/>
                    <w:right w:val="single" w:sz="4" w:space="0" w:color="auto"/>
                  </w:tcBorders>
                </w:tcPr>
                <w:p w:rsidR="00446950" w:rsidRPr="00640A9C" w:rsidRDefault="00446950" w:rsidP="00DA2064">
                  <w:pPr>
                    <w:widowControl/>
                    <w:suppressAutoHyphens w:val="0"/>
                    <w:spacing w:before="100" w:beforeAutospacing="1" w:after="100" w:afterAutospacing="1"/>
                    <w:rPr>
                      <w:rFonts w:ascii="Times New Roman" w:eastAsia="Batang" w:hAnsi="Times New Roman"/>
                      <w:kern w:val="0"/>
                      <w:lang w:val="it-IT" w:eastAsia="it-IT"/>
                    </w:rPr>
                  </w:pPr>
                </w:p>
              </w:tc>
              <w:tc>
                <w:tcPr>
                  <w:tcW w:w="2917" w:type="dxa"/>
                  <w:tcBorders>
                    <w:top w:val="single" w:sz="4" w:space="0" w:color="auto"/>
                    <w:left w:val="single" w:sz="4" w:space="0" w:color="auto"/>
                    <w:bottom w:val="single" w:sz="4" w:space="0" w:color="auto"/>
                    <w:right w:val="single" w:sz="4" w:space="0" w:color="auto"/>
                  </w:tcBorders>
                </w:tcPr>
                <w:p w:rsidR="00446950" w:rsidRPr="00640A9C" w:rsidRDefault="00446950" w:rsidP="00DA2064">
                  <w:pPr>
                    <w:widowControl/>
                    <w:suppressAutoHyphens w:val="0"/>
                    <w:spacing w:before="100" w:beforeAutospacing="1" w:after="100" w:afterAutospacing="1"/>
                    <w:rPr>
                      <w:rFonts w:ascii="Times New Roman" w:eastAsia="Batang" w:hAnsi="Times New Roman"/>
                      <w:kern w:val="0"/>
                      <w:lang w:val="it-IT" w:eastAsia="it-IT"/>
                    </w:rPr>
                  </w:pPr>
                </w:p>
              </w:tc>
            </w:tr>
            <w:tr w:rsidR="00446950" w:rsidRPr="00640A9C" w:rsidTr="00DA2064">
              <w:trPr>
                <w:trHeight w:val="423"/>
              </w:trPr>
              <w:tc>
                <w:tcPr>
                  <w:tcW w:w="2526" w:type="dxa"/>
                  <w:tcBorders>
                    <w:top w:val="single" w:sz="4" w:space="0" w:color="auto"/>
                    <w:left w:val="single" w:sz="4" w:space="0" w:color="auto"/>
                    <w:bottom w:val="single" w:sz="4" w:space="0" w:color="auto"/>
                    <w:right w:val="single" w:sz="4" w:space="0" w:color="auto"/>
                  </w:tcBorders>
                </w:tcPr>
                <w:p w:rsidR="00446950" w:rsidRPr="00640A9C" w:rsidRDefault="00446950" w:rsidP="00DA2064">
                  <w:pPr>
                    <w:widowControl/>
                    <w:suppressAutoHyphens w:val="0"/>
                    <w:spacing w:before="100" w:beforeAutospacing="1" w:after="100" w:afterAutospacing="1"/>
                    <w:rPr>
                      <w:rFonts w:ascii="Times New Roman" w:eastAsia="Batang" w:hAnsi="Times New Roman"/>
                      <w:kern w:val="0"/>
                      <w:lang w:val="it-IT" w:eastAsia="it-IT"/>
                    </w:rPr>
                  </w:pPr>
                </w:p>
              </w:tc>
              <w:tc>
                <w:tcPr>
                  <w:tcW w:w="3540" w:type="dxa"/>
                  <w:tcBorders>
                    <w:top w:val="single" w:sz="4" w:space="0" w:color="auto"/>
                    <w:left w:val="single" w:sz="4" w:space="0" w:color="auto"/>
                    <w:bottom w:val="single" w:sz="4" w:space="0" w:color="auto"/>
                    <w:right w:val="single" w:sz="4" w:space="0" w:color="auto"/>
                  </w:tcBorders>
                </w:tcPr>
                <w:p w:rsidR="00446950" w:rsidRPr="00640A9C" w:rsidRDefault="00446950" w:rsidP="00DA2064">
                  <w:pPr>
                    <w:widowControl/>
                    <w:suppressAutoHyphens w:val="0"/>
                    <w:spacing w:before="100" w:beforeAutospacing="1" w:after="100" w:afterAutospacing="1"/>
                    <w:rPr>
                      <w:rFonts w:ascii="Times New Roman" w:eastAsia="Batang" w:hAnsi="Times New Roman"/>
                      <w:kern w:val="0"/>
                      <w:lang w:val="it-IT" w:eastAsia="it-IT"/>
                    </w:rPr>
                  </w:pPr>
                </w:p>
              </w:tc>
              <w:tc>
                <w:tcPr>
                  <w:tcW w:w="2917" w:type="dxa"/>
                  <w:tcBorders>
                    <w:top w:val="single" w:sz="4" w:space="0" w:color="auto"/>
                    <w:left w:val="single" w:sz="4" w:space="0" w:color="auto"/>
                    <w:bottom w:val="single" w:sz="4" w:space="0" w:color="auto"/>
                    <w:right w:val="single" w:sz="4" w:space="0" w:color="auto"/>
                  </w:tcBorders>
                </w:tcPr>
                <w:p w:rsidR="00446950" w:rsidRPr="00640A9C" w:rsidRDefault="00446950" w:rsidP="00DA2064">
                  <w:pPr>
                    <w:widowControl/>
                    <w:suppressAutoHyphens w:val="0"/>
                    <w:spacing w:before="100" w:beforeAutospacing="1" w:after="100" w:afterAutospacing="1"/>
                    <w:rPr>
                      <w:rFonts w:ascii="Times New Roman" w:eastAsia="Batang" w:hAnsi="Times New Roman"/>
                      <w:kern w:val="0"/>
                      <w:lang w:val="it-IT" w:eastAsia="it-IT"/>
                    </w:rPr>
                  </w:pPr>
                </w:p>
              </w:tc>
            </w:tr>
            <w:tr w:rsidR="00446950" w:rsidRPr="00640A9C" w:rsidTr="002B4B23">
              <w:trPr>
                <w:trHeight w:val="70"/>
              </w:trPr>
              <w:tc>
                <w:tcPr>
                  <w:tcW w:w="2526" w:type="dxa"/>
                  <w:tcBorders>
                    <w:top w:val="single" w:sz="4" w:space="0" w:color="auto"/>
                    <w:left w:val="single" w:sz="4" w:space="0" w:color="auto"/>
                    <w:bottom w:val="single" w:sz="4" w:space="0" w:color="auto"/>
                    <w:right w:val="single" w:sz="4" w:space="0" w:color="auto"/>
                  </w:tcBorders>
                </w:tcPr>
                <w:p w:rsidR="00446950" w:rsidRPr="00640A9C" w:rsidRDefault="00446950" w:rsidP="00DA2064">
                  <w:pPr>
                    <w:widowControl/>
                    <w:suppressAutoHyphens w:val="0"/>
                    <w:spacing w:before="100" w:beforeAutospacing="1" w:after="100" w:afterAutospacing="1"/>
                    <w:rPr>
                      <w:rFonts w:ascii="Times New Roman" w:eastAsia="Batang" w:hAnsi="Times New Roman"/>
                      <w:kern w:val="0"/>
                      <w:lang w:val="it-IT" w:eastAsia="it-IT"/>
                    </w:rPr>
                  </w:pPr>
                </w:p>
              </w:tc>
              <w:tc>
                <w:tcPr>
                  <w:tcW w:w="3540" w:type="dxa"/>
                  <w:tcBorders>
                    <w:top w:val="single" w:sz="4" w:space="0" w:color="auto"/>
                    <w:left w:val="single" w:sz="4" w:space="0" w:color="auto"/>
                    <w:bottom w:val="single" w:sz="4" w:space="0" w:color="auto"/>
                    <w:right w:val="single" w:sz="4" w:space="0" w:color="auto"/>
                  </w:tcBorders>
                </w:tcPr>
                <w:p w:rsidR="00446950" w:rsidRPr="00640A9C" w:rsidRDefault="00446950" w:rsidP="00DA2064">
                  <w:pPr>
                    <w:widowControl/>
                    <w:suppressAutoHyphens w:val="0"/>
                    <w:spacing w:before="100" w:beforeAutospacing="1" w:after="100" w:afterAutospacing="1"/>
                    <w:rPr>
                      <w:rFonts w:ascii="Times New Roman" w:eastAsia="Batang" w:hAnsi="Times New Roman"/>
                      <w:kern w:val="0"/>
                      <w:lang w:val="it-IT" w:eastAsia="it-IT"/>
                    </w:rPr>
                  </w:pPr>
                </w:p>
              </w:tc>
              <w:tc>
                <w:tcPr>
                  <w:tcW w:w="2917" w:type="dxa"/>
                  <w:tcBorders>
                    <w:top w:val="single" w:sz="4" w:space="0" w:color="auto"/>
                    <w:left w:val="single" w:sz="4" w:space="0" w:color="auto"/>
                    <w:bottom w:val="single" w:sz="4" w:space="0" w:color="auto"/>
                    <w:right w:val="single" w:sz="4" w:space="0" w:color="auto"/>
                  </w:tcBorders>
                </w:tcPr>
                <w:p w:rsidR="00446950" w:rsidRPr="00640A9C" w:rsidRDefault="00446950" w:rsidP="00DA2064">
                  <w:pPr>
                    <w:widowControl/>
                    <w:suppressAutoHyphens w:val="0"/>
                    <w:spacing w:before="100" w:beforeAutospacing="1" w:after="100" w:afterAutospacing="1"/>
                    <w:rPr>
                      <w:rFonts w:ascii="Times New Roman" w:eastAsia="Batang" w:hAnsi="Times New Roman"/>
                      <w:kern w:val="0"/>
                      <w:lang w:val="it-IT" w:eastAsia="it-IT"/>
                    </w:rPr>
                  </w:pPr>
                </w:p>
              </w:tc>
            </w:tr>
          </w:tbl>
          <w:p w:rsidR="00446950" w:rsidRPr="00640A9C" w:rsidRDefault="00446950" w:rsidP="00DA2064">
            <w:pPr>
              <w:widowControl/>
              <w:spacing w:before="120" w:after="120"/>
              <w:rPr>
                <w:rFonts w:ascii="Times New Roman" w:eastAsia="Arial Unicode MS" w:hAnsi="Times New Roman"/>
                <w:kern w:val="2"/>
                <w:lang w:val="it-IT" w:eastAsia="it-IT"/>
              </w:rPr>
            </w:pPr>
          </w:p>
        </w:tc>
      </w:tr>
    </w:tbl>
    <w:p w:rsidR="00446950" w:rsidRPr="00640A9C" w:rsidRDefault="00446950" w:rsidP="00265FED">
      <w:pPr>
        <w:widowControl/>
        <w:suppressAutoHyphens w:val="0"/>
        <w:jc w:val="both"/>
        <w:rPr>
          <w:rFonts w:ascii="Times New Roman" w:hAnsi="Times New Roman"/>
          <w:kern w:val="0"/>
          <w:sz w:val="16"/>
          <w:szCs w:val="16"/>
          <w:lang w:val="it-IT" w:eastAsia="it-IT"/>
        </w:rPr>
      </w:pPr>
    </w:p>
    <w:p w:rsidR="00446950" w:rsidRDefault="00446950" w:rsidP="0065300C">
      <w:pPr>
        <w:widowControl/>
        <w:tabs>
          <w:tab w:val="left" w:pos="567"/>
          <w:tab w:val="left" w:pos="1843"/>
          <w:tab w:val="left" w:pos="6237"/>
          <w:tab w:val="left" w:pos="7797"/>
        </w:tabs>
        <w:suppressAutoHyphens w:val="0"/>
        <w:ind w:left="6237"/>
        <w:jc w:val="both"/>
        <w:rPr>
          <w:rFonts w:ascii="Times New Roman" w:hAnsi="Times New Roman"/>
          <w:iCs/>
          <w:kern w:val="0"/>
          <w:sz w:val="20"/>
          <w:szCs w:val="20"/>
          <w:bdr w:val="single" w:sz="18" w:space="0" w:color="808080"/>
          <w:shd w:val="clear" w:color="auto" w:fill="E6E6E6"/>
          <w:lang w:val="it-IT" w:eastAsia="it-IT"/>
        </w:rPr>
      </w:pPr>
    </w:p>
    <w:p w:rsidR="002B4B23" w:rsidRDefault="002B4B23" w:rsidP="001B7D16">
      <w:pPr>
        <w:widowControl/>
        <w:tabs>
          <w:tab w:val="left" w:pos="567"/>
          <w:tab w:val="left" w:pos="1843"/>
          <w:tab w:val="left" w:pos="6237"/>
          <w:tab w:val="left" w:pos="7797"/>
        </w:tabs>
        <w:suppressAutoHyphens w:val="0"/>
        <w:jc w:val="both"/>
        <w:rPr>
          <w:rFonts w:ascii="Times New Roman" w:hAnsi="Times New Roman"/>
          <w:iCs/>
          <w:kern w:val="0"/>
          <w:sz w:val="20"/>
          <w:szCs w:val="20"/>
          <w:bdr w:val="single" w:sz="18" w:space="0" w:color="808080"/>
          <w:shd w:val="clear" w:color="auto" w:fill="E6E6E6"/>
          <w:lang w:val="it-IT" w:eastAsia="it-IT"/>
        </w:rPr>
      </w:pPr>
    </w:p>
    <w:p w:rsidR="00446950" w:rsidRDefault="00446950" w:rsidP="0065300C">
      <w:pPr>
        <w:widowControl/>
        <w:tabs>
          <w:tab w:val="left" w:pos="567"/>
          <w:tab w:val="left" w:pos="1843"/>
          <w:tab w:val="left" w:pos="6237"/>
          <w:tab w:val="left" w:pos="7797"/>
        </w:tabs>
        <w:suppressAutoHyphens w:val="0"/>
        <w:ind w:left="6237"/>
        <w:jc w:val="both"/>
        <w:rPr>
          <w:rFonts w:ascii="Times New Roman" w:hAnsi="Times New Roman"/>
          <w:iCs/>
          <w:kern w:val="0"/>
          <w:sz w:val="20"/>
          <w:szCs w:val="20"/>
          <w:bdr w:val="single" w:sz="18" w:space="0" w:color="808080"/>
          <w:shd w:val="clear" w:color="auto" w:fill="E6E6E6"/>
          <w:lang w:val="it-IT" w:eastAsia="it-IT"/>
        </w:rPr>
      </w:pPr>
    </w:p>
    <w:p w:rsidR="00446950" w:rsidRPr="007949E1" w:rsidRDefault="00446950" w:rsidP="00821DA5">
      <w:pPr>
        <w:widowControl/>
        <w:pBdr>
          <w:top w:val="single" w:sz="4" w:space="1" w:color="auto"/>
          <w:left w:val="single" w:sz="4" w:space="1" w:color="auto"/>
          <w:bottom w:val="single" w:sz="4" w:space="1" w:color="auto"/>
          <w:right w:val="single" w:sz="4" w:space="4" w:color="auto"/>
        </w:pBdr>
        <w:suppressAutoHyphens w:val="0"/>
        <w:jc w:val="center"/>
        <w:rPr>
          <w:rFonts w:ascii="Garamond" w:eastAsia="Arial Unicode MS" w:hAnsi="Garamond"/>
          <w:b/>
          <w:kern w:val="0"/>
          <w:sz w:val="23"/>
          <w:szCs w:val="23"/>
          <w:lang w:val="it-IT" w:eastAsia="it-IT"/>
        </w:rPr>
      </w:pPr>
      <w:r w:rsidRPr="007949E1">
        <w:rPr>
          <w:rFonts w:ascii="Garamond" w:eastAsia="Arial Unicode MS" w:hAnsi="Garamond"/>
          <w:b/>
          <w:kern w:val="0"/>
          <w:sz w:val="23"/>
          <w:szCs w:val="23"/>
          <w:lang w:val="it-IT" w:eastAsia="it-IT"/>
        </w:rPr>
        <w:t>PROSPETTI RELATIVI ALLA CAPACITA’ TECNICA E PROFESSIONALE</w:t>
      </w:r>
    </w:p>
    <w:p w:rsidR="00446950" w:rsidRPr="007949E1" w:rsidRDefault="00446950" w:rsidP="00821DA5">
      <w:pPr>
        <w:widowControl/>
        <w:suppressAutoHyphens w:val="0"/>
        <w:jc w:val="center"/>
        <w:rPr>
          <w:rFonts w:ascii="Times New Roman" w:eastAsia="Arial Unicode MS" w:hAnsi="Times New Roman"/>
          <w:b/>
          <w:kern w:val="0"/>
          <w:sz w:val="24"/>
          <w:szCs w:val="24"/>
          <w:lang w:val="it-IT" w:eastAsia="it-IT"/>
        </w:rPr>
      </w:pPr>
    </w:p>
    <w:tbl>
      <w:tblPr>
        <w:tblW w:w="0" w:type="auto"/>
        <w:tblInd w:w="70" w:type="dxa"/>
        <w:tblCellMar>
          <w:left w:w="70" w:type="dxa"/>
          <w:right w:w="70" w:type="dxa"/>
        </w:tblCellMar>
        <w:tblLook w:val="0000" w:firstRow="0" w:lastRow="0" w:firstColumn="0" w:lastColumn="0" w:noHBand="0" w:noVBand="0"/>
      </w:tblPr>
      <w:tblGrid>
        <w:gridCol w:w="380"/>
        <w:gridCol w:w="9178"/>
      </w:tblGrid>
      <w:tr w:rsidR="00446950" w:rsidRPr="007949E1" w:rsidTr="00A17986">
        <w:tc>
          <w:tcPr>
            <w:tcW w:w="320" w:type="dxa"/>
            <w:tcBorders>
              <w:top w:val="single" w:sz="4" w:space="0" w:color="auto"/>
              <w:left w:val="single" w:sz="4" w:space="0" w:color="auto"/>
              <w:bottom w:val="single" w:sz="4" w:space="0" w:color="auto"/>
              <w:right w:val="single" w:sz="4" w:space="0" w:color="auto"/>
            </w:tcBorders>
          </w:tcPr>
          <w:p w:rsidR="00446950" w:rsidRPr="007949E1" w:rsidRDefault="00446950" w:rsidP="00A17986">
            <w:pPr>
              <w:widowControl/>
              <w:tabs>
                <w:tab w:val="left" w:pos="1134"/>
              </w:tabs>
              <w:suppressAutoHyphens w:val="0"/>
              <w:jc w:val="both"/>
              <w:rPr>
                <w:rFonts w:ascii="Times New Roman" w:eastAsia="Arial Unicode MS" w:hAnsi="Times New Roman"/>
                <w:b/>
                <w:kern w:val="0"/>
                <w:sz w:val="24"/>
                <w:szCs w:val="20"/>
                <w:lang w:val="it-IT" w:eastAsia="it-IT"/>
              </w:rPr>
            </w:pPr>
          </w:p>
          <w:p w:rsidR="00446950" w:rsidRPr="007949E1" w:rsidRDefault="00446950" w:rsidP="00A17986">
            <w:pPr>
              <w:widowControl/>
              <w:tabs>
                <w:tab w:val="left" w:pos="1134"/>
              </w:tabs>
              <w:suppressAutoHyphens w:val="0"/>
              <w:jc w:val="both"/>
              <w:rPr>
                <w:rFonts w:ascii="Times New Roman" w:eastAsia="Arial Unicode MS" w:hAnsi="Times New Roman"/>
                <w:b/>
                <w:kern w:val="0"/>
                <w:sz w:val="16"/>
                <w:szCs w:val="20"/>
                <w:lang w:val="it-IT" w:eastAsia="it-IT"/>
              </w:rPr>
            </w:pPr>
          </w:p>
          <w:p w:rsidR="00446950" w:rsidRPr="007949E1" w:rsidRDefault="00446950" w:rsidP="00A17986">
            <w:pPr>
              <w:widowControl/>
              <w:tabs>
                <w:tab w:val="left" w:pos="1134"/>
              </w:tabs>
              <w:suppressAutoHyphens w:val="0"/>
              <w:jc w:val="both"/>
              <w:rPr>
                <w:rFonts w:ascii="Times New Roman" w:eastAsia="Arial Unicode MS" w:hAnsi="Times New Roman"/>
                <w:b/>
                <w:kern w:val="0"/>
                <w:sz w:val="16"/>
                <w:szCs w:val="20"/>
                <w:lang w:val="it-IT" w:eastAsia="it-IT"/>
              </w:rPr>
            </w:pPr>
          </w:p>
          <w:p w:rsidR="00446950" w:rsidRPr="007949E1" w:rsidRDefault="00446950" w:rsidP="00A17986">
            <w:pPr>
              <w:widowControl/>
              <w:tabs>
                <w:tab w:val="left" w:pos="1134"/>
              </w:tabs>
              <w:suppressAutoHyphens w:val="0"/>
              <w:jc w:val="both"/>
              <w:rPr>
                <w:rFonts w:ascii="Times New Roman" w:eastAsia="Arial Unicode MS" w:hAnsi="Times New Roman"/>
                <w:b/>
                <w:kern w:val="0"/>
                <w:sz w:val="24"/>
                <w:szCs w:val="20"/>
                <w:lang w:val="it-IT" w:eastAsia="it-IT"/>
              </w:rPr>
            </w:pPr>
            <w:r w:rsidRPr="007949E1">
              <w:rPr>
                <w:rFonts w:ascii="Times New Roman" w:eastAsia="Arial Unicode MS" w:hAnsi="Times New Roman"/>
                <w:b/>
                <w:kern w:val="0"/>
                <w:sz w:val="24"/>
                <w:szCs w:val="20"/>
                <w:lang w:val="it-IT" w:eastAsia="it-IT"/>
              </w:rPr>
              <w:t>N.</w:t>
            </w:r>
          </w:p>
          <w:p w:rsidR="00446950" w:rsidRPr="007949E1" w:rsidRDefault="00446950" w:rsidP="00A17986">
            <w:pPr>
              <w:widowControl/>
              <w:tabs>
                <w:tab w:val="left" w:pos="1134"/>
              </w:tabs>
              <w:suppressAutoHyphens w:val="0"/>
              <w:jc w:val="both"/>
              <w:rPr>
                <w:rFonts w:ascii="Times New Roman" w:eastAsia="Arial Unicode MS" w:hAnsi="Times New Roman"/>
                <w:bCs/>
                <w:kern w:val="0"/>
                <w:sz w:val="24"/>
                <w:szCs w:val="20"/>
                <w:lang w:val="it-IT" w:eastAsia="it-IT"/>
              </w:rPr>
            </w:pPr>
            <w:r w:rsidRPr="007949E1">
              <w:rPr>
                <w:rFonts w:ascii="Times New Roman" w:eastAsia="Arial Unicode MS" w:hAnsi="Times New Roman"/>
                <w:bCs/>
                <w:kern w:val="0"/>
                <w:sz w:val="24"/>
                <w:szCs w:val="20"/>
                <w:lang w:val="it-IT" w:eastAsia="it-IT"/>
              </w:rPr>
              <w:t>__</w:t>
            </w:r>
          </w:p>
        </w:tc>
        <w:tc>
          <w:tcPr>
            <w:tcW w:w="9388" w:type="dxa"/>
            <w:tcBorders>
              <w:top w:val="single" w:sz="4" w:space="0" w:color="auto"/>
              <w:left w:val="single" w:sz="4" w:space="0" w:color="auto"/>
              <w:bottom w:val="single" w:sz="4" w:space="0" w:color="auto"/>
              <w:right w:val="single" w:sz="4" w:space="0" w:color="auto"/>
            </w:tcBorders>
          </w:tcPr>
          <w:p w:rsidR="00446950" w:rsidRPr="007949E1" w:rsidRDefault="00446950" w:rsidP="00A17986">
            <w:pPr>
              <w:widowControl/>
              <w:suppressAutoHyphens w:val="0"/>
              <w:spacing w:line="360" w:lineRule="auto"/>
              <w:ind w:left="540" w:hanging="469"/>
              <w:jc w:val="center"/>
              <w:rPr>
                <w:rFonts w:ascii="Times New Roman" w:eastAsia="Arial Unicode MS" w:hAnsi="Times New Roman"/>
                <w:b/>
                <w:smallCaps/>
                <w:spacing w:val="20"/>
                <w:kern w:val="0"/>
                <w:sz w:val="24"/>
                <w:szCs w:val="20"/>
                <w:u w:val="single"/>
                <w:lang w:val="it-IT" w:eastAsia="it-IT"/>
              </w:rPr>
            </w:pPr>
            <w:r w:rsidRPr="007949E1">
              <w:rPr>
                <w:rFonts w:ascii="Times New Roman" w:eastAsia="Arial Unicode MS" w:hAnsi="Times New Roman"/>
                <w:b/>
                <w:smallCaps/>
                <w:spacing w:val="20"/>
                <w:kern w:val="0"/>
                <w:sz w:val="24"/>
                <w:szCs w:val="20"/>
                <w:u w:val="single"/>
                <w:lang w:val="it-IT" w:eastAsia="it-IT"/>
              </w:rPr>
              <w:t>PROSPETTO REFERENZE PRECEDENTI CONTRATTI</w:t>
            </w:r>
          </w:p>
          <w:p w:rsidR="00446950" w:rsidRPr="007949E1" w:rsidRDefault="00446950" w:rsidP="00A17986">
            <w:pPr>
              <w:widowControl/>
              <w:suppressAutoHyphens w:val="0"/>
              <w:spacing w:line="360" w:lineRule="auto"/>
              <w:ind w:left="540" w:hanging="469"/>
              <w:jc w:val="both"/>
              <w:rPr>
                <w:rFonts w:ascii="Times New Roman" w:eastAsia="Arial Unicode MS" w:hAnsi="Times New Roman"/>
                <w:b/>
                <w:smallCaps/>
                <w:spacing w:val="20"/>
                <w:kern w:val="0"/>
                <w:sz w:val="16"/>
                <w:szCs w:val="20"/>
                <w:lang w:val="it-IT" w:eastAsia="it-IT"/>
              </w:rPr>
            </w:pPr>
          </w:p>
          <w:p w:rsidR="00446950" w:rsidRPr="007949E1" w:rsidRDefault="00446950" w:rsidP="00A17986">
            <w:pPr>
              <w:widowControl/>
              <w:suppressAutoHyphens w:val="0"/>
              <w:spacing w:line="360" w:lineRule="auto"/>
              <w:ind w:left="540" w:hanging="469"/>
              <w:jc w:val="both"/>
              <w:rPr>
                <w:rFonts w:ascii="Times New Roman" w:eastAsia="Arial Unicode MS" w:hAnsi="Times New Roman"/>
                <w:bCs/>
                <w:smallCaps/>
                <w:kern w:val="0"/>
                <w:sz w:val="16"/>
                <w:szCs w:val="20"/>
                <w:lang w:val="it-IT" w:eastAsia="it-IT"/>
              </w:rPr>
            </w:pPr>
            <w:r w:rsidRPr="007949E1">
              <w:rPr>
                <w:rFonts w:ascii="Times New Roman" w:eastAsia="Arial Unicode MS" w:hAnsi="Times New Roman"/>
                <w:b/>
                <w:smallCaps/>
                <w:spacing w:val="20"/>
                <w:kern w:val="0"/>
                <w:sz w:val="16"/>
                <w:szCs w:val="20"/>
                <w:lang w:val="it-IT" w:eastAsia="it-IT"/>
              </w:rPr>
              <w:t>Descrizione del servizio</w:t>
            </w:r>
            <w:r w:rsidRPr="007949E1">
              <w:rPr>
                <w:rFonts w:ascii="Times New Roman" w:eastAsia="Arial Unicode MS" w:hAnsi="Times New Roman"/>
                <w:bCs/>
                <w:smallCaps/>
                <w:spacing w:val="20"/>
                <w:kern w:val="0"/>
                <w:sz w:val="16"/>
                <w:szCs w:val="20"/>
                <w:lang w:val="it-IT" w:eastAsia="it-IT"/>
              </w:rPr>
              <w:t xml:space="preserve"> (</w:t>
            </w:r>
            <w:r w:rsidRPr="007949E1">
              <w:rPr>
                <w:rFonts w:ascii="Times New Roman" w:eastAsia="Arial Unicode MS" w:hAnsi="Times New Roman"/>
                <w:bCs/>
                <w:i/>
                <w:iCs/>
                <w:spacing w:val="20"/>
                <w:kern w:val="0"/>
                <w:sz w:val="16"/>
                <w:szCs w:val="20"/>
                <w:lang w:val="it-IT" w:eastAsia="it-IT"/>
              </w:rPr>
              <w:t>indicare con chiarezza oggetto contratto</w:t>
            </w:r>
            <w:r w:rsidRPr="007949E1">
              <w:rPr>
                <w:rFonts w:ascii="Times New Roman" w:eastAsia="Arial Unicode MS" w:hAnsi="Times New Roman"/>
                <w:bCs/>
                <w:smallCaps/>
                <w:spacing w:val="20"/>
                <w:kern w:val="0"/>
                <w:sz w:val="16"/>
                <w:szCs w:val="20"/>
                <w:lang w:val="it-IT" w:eastAsia="it-IT"/>
              </w:rPr>
              <w:t>)</w:t>
            </w:r>
            <w:r w:rsidR="001B5FE9">
              <w:rPr>
                <w:rFonts w:ascii="Times New Roman" w:eastAsia="Arial Unicode MS" w:hAnsi="Times New Roman"/>
                <w:bCs/>
                <w:smallCaps/>
                <w:spacing w:val="20"/>
                <w:kern w:val="0"/>
                <w:sz w:val="16"/>
                <w:szCs w:val="20"/>
                <w:lang w:val="it-IT" w:eastAsia="it-IT"/>
              </w:rPr>
              <w:t xml:space="preserve"> </w:t>
            </w:r>
          </w:p>
          <w:p w:rsidR="00446950" w:rsidRPr="007949E1" w:rsidRDefault="00446950" w:rsidP="00A17986">
            <w:pPr>
              <w:widowControl/>
              <w:suppressAutoHyphens w:val="0"/>
              <w:spacing w:line="360" w:lineRule="auto"/>
              <w:ind w:left="71"/>
              <w:jc w:val="both"/>
              <w:rPr>
                <w:rFonts w:ascii="Times New Roman" w:eastAsia="Arial Unicode MS" w:hAnsi="Times New Roman"/>
                <w:bCs/>
                <w:smallCaps/>
                <w:kern w:val="0"/>
                <w:sz w:val="16"/>
                <w:szCs w:val="20"/>
                <w:lang w:val="it-IT" w:eastAsia="it-IT"/>
              </w:rPr>
            </w:pPr>
            <w:r w:rsidRPr="007949E1">
              <w:rPr>
                <w:rFonts w:ascii="Times New Roman" w:eastAsia="Arial Unicode MS" w:hAnsi="Times New Roman"/>
                <w:bCs/>
                <w:smallCaps/>
                <w:kern w:val="0"/>
                <w:sz w:val="16"/>
                <w:szCs w:val="20"/>
                <w:lang w:val="it-IT" w:eastAsia="it-IT"/>
              </w:rPr>
              <w:t>_______________________________________________________________________________________________________________</w:t>
            </w:r>
          </w:p>
          <w:p w:rsidR="00446950" w:rsidRPr="007949E1" w:rsidRDefault="00446950" w:rsidP="00A17986">
            <w:pPr>
              <w:widowControl/>
              <w:suppressAutoHyphens w:val="0"/>
              <w:spacing w:line="360" w:lineRule="auto"/>
              <w:ind w:left="74"/>
              <w:jc w:val="both"/>
              <w:rPr>
                <w:rFonts w:ascii="Times New Roman" w:eastAsia="Arial Unicode MS" w:hAnsi="Times New Roman"/>
                <w:b/>
                <w:smallCaps/>
                <w:spacing w:val="20"/>
                <w:kern w:val="0"/>
                <w:sz w:val="16"/>
                <w:szCs w:val="20"/>
                <w:lang w:val="it-IT" w:eastAsia="it-IT"/>
              </w:rPr>
            </w:pPr>
            <w:r w:rsidRPr="007949E1">
              <w:rPr>
                <w:rFonts w:ascii="Times New Roman" w:eastAsia="Arial Unicode MS" w:hAnsi="Times New Roman"/>
                <w:bCs/>
                <w:i/>
                <w:iCs/>
                <w:spacing w:val="20"/>
                <w:kern w:val="0"/>
                <w:sz w:val="16"/>
                <w:szCs w:val="20"/>
                <w:lang w:val="it-IT" w:eastAsia="it-IT"/>
              </w:rPr>
              <w:t>durata del contratto</w:t>
            </w:r>
            <w:r w:rsidRPr="007949E1">
              <w:rPr>
                <w:rFonts w:ascii="Times New Roman" w:eastAsia="Arial Unicode MS" w:hAnsi="Times New Roman"/>
                <w:bCs/>
                <w:smallCaps/>
                <w:spacing w:val="20"/>
                <w:kern w:val="0"/>
                <w:sz w:val="16"/>
                <w:szCs w:val="20"/>
                <w:lang w:val="it-IT" w:eastAsia="it-IT"/>
              </w:rPr>
              <w:t xml:space="preserve"> dal </w:t>
            </w:r>
            <w:r w:rsidRPr="007949E1">
              <w:rPr>
                <w:rFonts w:ascii="Times New Roman" w:eastAsia="Arial Unicode MS" w:hAnsi="Times New Roman"/>
                <w:bCs/>
                <w:smallCaps/>
                <w:kern w:val="0"/>
                <w:sz w:val="16"/>
                <w:szCs w:val="20"/>
                <w:lang w:val="it-IT" w:eastAsia="it-IT"/>
              </w:rPr>
              <w:t>_________________________________al_______________ ______________________</w:t>
            </w:r>
          </w:p>
          <w:p w:rsidR="00446950" w:rsidRPr="007949E1" w:rsidRDefault="0070284C" w:rsidP="00A17986">
            <w:pPr>
              <w:widowControl/>
              <w:tabs>
                <w:tab w:val="left" w:pos="993"/>
              </w:tabs>
              <w:suppressAutoHyphens w:val="0"/>
              <w:ind w:left="74"/>
              <w:jc w:val="both"/>
              <w:rPr>
                <w:rFonts w:ascii="Times New Roman" w:eastAsia="Arial Unicode MS" w:hAnsi="Times New Roman"/>
                <w:bCs/>
                <w:i/>
                <w:iCs/>
                <w:smallCaps/>
                <w:spacing w:val="20"/>
                <w:kern w:val="0"/>
                <w:sz w:val="16"/>
                <w:szCs w:val="20"/>
                <w:lang w:val="it-IT" w:eastAsia="it-IT"/>
              </w:rPr>
            </w:pPr>
            <w:r>
              <w:rPr>
                <w:rFonts w:ascii="Times New Roman" w:eastAsia="Arial Unicode MS" w:hAnsi="Times New Roman"/>
                <w:b/>
                <w:smallCaps/>
                <w:spacing w:val="20"/>
                <w:kern w:val="0"/>
                <w:sz w:val="16"/>
                <w:szCs w:val="20"/>
                <w:lang w:val="it-IT" w:eastAsia="it-IT"/>
              </w:rPr>
              <w:t>Importo del contratto</w:t>
            </w:r>
            <w:r w:rsidR="00446950" w:rsidRPr="007949E1">
              <w:rPr>
                <w:rFonts w:ascii="Times New Roman" w:eastAsia="Arial Unicode MS" w:hAnsi="Times New Roman"/>
                <w:b/>
                <w:smallCaps/>
                <w:spacing w:val="20"/>
                <w:kern w:val="0"/>
                <w:sz w:val="16"/>
                <w:szCs w:val="20"/>
                <w:lang w:val="it-IT" w:eastAsia="it-IT"/>
              </w:rPr>
              <w:t xml:space="preserve">  </w:t>
            </w:r>
            <w:r w:rsidR="00446950" w:rsidRPr="007949E1">
              <w:rPr>
                <w:rFonts w:ascii="Times New Roman" w:eastAsia="Arial Unicode MS" w:hAnsi="Times New Roman"/>
                <w:bCs/>
                <w:i/>
                <w:iCs/>
                <w:smallCaps/>
                <w:spacing w:val="20"/>
                <w:kern w:val="0"/>
                <w:sz w:val="16"/>
                <w:szCs w:val="20"/>
                <w:lang w:val="it-IT" w:eastAsia="it-IT"/>
              </w:rPr>
              <w:t>Euro</w:t>
            </w:r>
            <w:r w:rsidR="00446950" w:rsidRPr="007949E1">
              <w:rPr>
                <w:rFonts w:ascii="Times New Roman" w:eastAsia="Arial Unicode MS" w:hAnsi="Times New Roman"/>
                <w:bCs/>
                <w:i/>
                <w:iCs/>
                <w:smallCaps/>
                <w:kern w:val="0"/>
                <w:sz w:val="16"/>
                <w:szCs w:val="20"/>
                <w:lang w:val="it-IT" w:eastAsia="it-IT"/>
              </w:rPr>
              <w:t>_____________________________________________</w:t>
            </w:r>
            <w:r w:rsidR="00446950" w:rsidRPr="007949E1">
              <w:rPr>
                <w:rFonts w:ascii="Times New Roman" w:eastAsia="Arial Unicode MS" w:hAnsi="Times New Roman"/>
                <w:bCs/>
                <w:i/>
                <w:iCs/>
                <w:smallCaps/>
                <w:spacing w:val="20"/>
                <w:kern w:val="0"/>
                <w:sz w:val="16"/>
                <w:szCs w:val="20"/>
                <w:lang w:val="it-IT" w:eastAsia="it-IT"/>
              </w:rPr>
              <w:t xml:space="preserve"> (oneri fiscali esclusi)</w:t>
            </w:r>
          </w:p>
          <w:p w:rsidR="00446950" w:rsidRPr="007949E1" w:rsidRDefault="00446950" w:rsidP="00A17986">
            <w:pPr>
              <w:widowControl/>
              <w:suppressAutoHyphens w:val="0"/>
              <w:spacing w:line="360" w:lineRule="auto"/>
              <w:ind w:left="71"/>
              <w:jc w:val="both"/>
              <w:rPr>
                <w:rFonts w:ascii="Times New Roman" w:eastAsia="Arial Unicode MS" w:hAnsi="Times New Roman"/>
                <w:b/>
                <w:smallCaps/>
                <w:spacing w:val="20"/>
                <w:kern w:val="0"/>
                <w:sz w:val="16"/>
                <w:szCs w:val="20"/>
                <w:lang w:val="it-IT" w:eastAsia="it-IT"/>
              </w:rPr>
            </w:pPr>
          </w:p>
          <w:p w:rsidR="00446950" w:rsidRPr="007949E1" w:rsidRDefault="00446950" w:rsidP="00A17986">
            <w:pPr>
              <w:widowControl/>
              <w:suppressAutoHyphens w:val="0"/>
              <w:spacing w:line="360" w:lineRule="auto"/>
              <w:ind w:left="71"/>
              <w:jc w:val="both"/>
              <w:rPr>
                <w:rFonts w:ascii="Times New Roman" w:eastAsia="Arial Unicode MS" w:hAnsi="Times New Roman"/>
                <w:bCs/>
                <w:smallCaps/>
                <w:spacing w:val="20"/>
                <w:kern w:val="0"/>
                <w:sz w:val="16"/>
                <w:szCs w:val="16"/>
                <w:lang w:val="it-IT" w:eastAsia="it-IT"/>
              </w:rPr>
            </w:pPr>
            <w:r w:rsidRPr="007949E1">
              <w:rPr>
                <w:rFonts w:ascii="Times New Roman" w:eastAsia="Arial Unicode MS" w:hAnsi="Times New Roman"/>
                <w:b/>
                <w:smallCaps/>
                <w:spacing w:val="20"/>
                <w:kern w:val="0"/>
                <w:sz w:val="16"/>
                <w:szCs w:val="20"/>
                <w:lang w:val="it-IT" w:eastAsia="it-IT"/>
              </w:rPr>
              <w:t xml:space="preserve">Committente che ha commissionato il servizio </w:t>
            </w:r>
            <w:r w:rsidRPr="007949E1">
              <w:rPr>
                <w:rFonts w:ascii="Times New Roman" w:eastAsia="Arial Unicode MS" w:hAnsi="Times New Roman"/>
                <w:bCs/>
                <w:smallCaps/>
                <w:spacing w:val="20"/>
                <w:kern w:val="0"/>
                <w:sz w:val="16"/>
                <w:szCs w:val="20"/>
                <w:lang w:val="it-IT" w:eastAsia="it-IT"/>
              </w:rPr>
              <w:t>(</w:t>
            </w:r>
            <w:r w:rsidRPr="007949E1">
              <w:rPr>
                <w:rFonts w:ascii="Times New Roman" w:eastAsia="Arial Unicode MS" w:hAnsi="Times New Roman"/>
                <w:bCs/>
                <w:i/>
                <w:iCs/>
                <w:spacing w:val="20"/>
                <w:kern w:val="0"/>
                <w:sz w:val="16"/>
                <w:szCs w:val="16"/>
                <w:lang w:val="it-IT" w:eastAsia="it-IT"/>
              </w:rPr>
              <w:t>Indicare nome completo</w:t>
            </w:r>
            <w:r w:rsidRPr="007949E1">
              <w:rPr>
                <w:rFonts w:ascii="Times New Roman" w:eastAsia="Arial Unicode MS" w:hAnsi="Times New Roman"/>
                <w:bCs/>
                <w:smallCaps/>
                <w:spacing w:val="20"/>
                <w:kern w:val="0"/>
                <w:sz w:val="16"/>
                <w:szCs w:val="16"/>
                <w:lang w:val="it-IT" w:eastAsia="it-IT"/>
              </w:rPr>
              <w:t>)</w:t>
            </w:r>
          </w:p>
          <w:p w:rsidR="00446950" w:rsidRPr="007949E1" w:rsidRDefault="00446950" w:rsidP="00A17986">
            <w:pPr>
              <w:widowControl/>
              <w:suppressAutoHyphens w:val="0"/>
              <w:spacing w:line="360" w:lineRule="auto"/>
              <w:ind w:left="71"/>
              <w:jc w:val="both"/>
              <w:rPr>
                <w:rFonts w:ascii="Times New Roman" w:hAnsi="Times New Roman"/>
                <w:i/>
                <w:iCs/>
                <w:kern w:val="0"/>
                <w:sz w:val="16"/>
                <w:szCs w:val="20"/>
                <w:lang w:val="it-IT" w:eastAsia="it-IT"/>
              </w:rPr>
            </w:pPr>
            <w:r w:rsidRPr="007949E1">
              <w:rPr>
                <w:rFonts w:ascii="Times New Roman" w:eastAsia="Arial Unicode MS" w:hAnsi="Times New Roman"/>
                <w:bCs/>
                <w:smallCaps/>
                <w:kern w:val="0"/>
                <w:sz w:val="16"/>
                <w:szCs w:val="16"/>
                <w:lang w:val="it-IT" w:eastAsia="it-IT"/>
              </w:rPr>
              <w:t xml:space="preserve"> </w:t>
            </w:r>
            <w:r w:rsidRPr="007949E1">
              <w:rPr>
                <w:rFonts w:ascii="Times New Roman" w:eastAsia="Arial Unicode MS" w:hAnsi="Times New Roman"/>
                <w:i/>
                <w:iCs/>
                <w:kern w:val="0"/>
                <w:sz w:val="16"/>
                <w:szCs w:val="20"/>
                <w:lang w:val="it-IT" w:eastAsia="it-IT"/>
              </w:rPr>
              <w:t xml:space="preserve">________________________________________________________ </w:t>
            </w:r>
            <w:r w:rsidRPr="007949E1">
              <w:rPr>
                <w:rFonts w:ascii="Times New Roman" w:hAnsi="Times New Roman"/>
                <w:i/>
                <w:iCs/>
                <w:spacing w:val="20"/>
                <w:kern w:val="0"/>
                <w:sz w:val="16"/>
                <w:szCs w:val="20"/>
                <w:lang w:val="it-IT" w:eastAsia="it-IT"/>
              </w:rPr>
              <w:t>Sede legale</w:t>
            </w:r>
            <w:r w:rsidRPr="007949E1">
              <w:rPr>
                <w:rFonts w:ascii="Times New Roman" w:hAnsi="Times New Roman"/>
                <w:i/>
                <w:iCs/>
                <w:kern w:val="0"/>
                <w:sz w:val="16"/>
                <w:szCs w:val="20"/>
                <w:lang w:val="it-IT" w:eastAsia="it-IT"/>
              </w:rPr>
              <w:t xml:space="preserve">  </w:t>
            </w:r>
            <w:r w:rsidRPr="007949E1">
              <w:rPr>
                <w:rFonts w:ascii="Times New Roman" w:eastAsia="Arial Unicode MS" w:hAnsi="Times New Roman"/>
                <w:i/>
                <w:iCs/>
                <w:kern w:val="0"/>
                <w:sz w:val="16"/>
                <w:szCs w:val="20"/>
                <w:lang w:val="it-IT" w:eastAsia="it-IT"/>
              </w:rPr>
              <w:t xml:space="preserve">______________________________________ </w:t>
            </w:r>
            <w:r w:rsidRPr="007949E1">
              <w:rPr>
                <w:rFonts w:ascii="Times New Roman" w:hAnsi="Times New Roman"/>
                <w:i/>
                <w:iCs/>
                <w:spacing w:val="20"/>
                <w:kern w:val="0"/>
                <w:sz w:val="16"/>
                <w:szCs w:val="20"/>
                <w:lang w:val="it-IT" w:eastAsia="it-IT"/>
              </w:rPr>
              <w:t>CAP</w:t>
            </w:r>
            <w:r w:rsidRPr="007949E1">
              <w:rPr>
                <w:rFonts w:ascii="Times New Roman" w:hAnsi="Times New Roman"/>
                <w:i/>
                <w:iCs/>
                <w:kern w:val="0"/>
                <w:sz w:val="16"/>
                <w:szCs w:val="20"/>
                <w:lang w:val="it-IT" w:eastAsia="it-IT"/>
              </w:rPr>
              <w:t xml:space="preserve"> </w:t>
            </w:r>
            <w:r w:rsidRPr="007949E1">
              <w:rPr>
                <w:rFonts w:ascii="Times New Roman" w:eastAsia="Arial Unicode MS" w:hAnsi="Times New Roman"/>
                <w:i/>
                <w:iCs/>
                <w:kern w:val="0"/>
                <w:sz w:val="16"/>
                <w:szCs w:val="20"/>
                <w:lang w:val="it-IT" w:eastAsia="it-IT"/>
              </w:rPr>
              <w:t>___________</w:t>
            </w:r>
            <w:r w:rsidRPr="007949E1">
              <w:rPr>
                <w:rFonts w:ascii="Times New Roman" w:hAnsi="Times New Roman"/>
                <w:i/>
                <w:iCs/>
                <w:kern w:val="0"/>
                <w:sz w:val="16"/>
                <w:szCs w:val="20"/>
                <w:lang w:val="it-IT" w:eastAsia="it-IT"/>
              </w:rPr>
              <w:t xml:space="preserve"> </w:t>
            </w:r>
            <w:r w:rsidRPr="007949E1">
              <w:rPr>
                <w:rFonts w:ascii="Times New Roman" w:hAnsi="Times New Roman"/>
                <w:i/>
                <w:iCs/>
                <w:spacing w:val="20"/>
                <w:kern w:val="0"/>
                <w:sz w:val="16"/>
                <w:szCs w:val="20"/>
                <w:lang w:val="it-IT" w:eastAsia="it-IT"/>
              </w:rPr>
              <w:t>Via</w:t>
            </w:r>
            <w:r w:rsidRPr="007949E1">
              <w:rPr>
                <w:rFonts w:ascii="Times New Roman" w:hAnsi="Times New Roman"/>
                <w:i/>
                <w:iCs/>
                <w:kern w:val="0"/>
                <w:sz w:val="16"/>
                <w:szCs w:val="20"/>
                <w:lang w:val="it-IT" w:eastAsia="it-IT"/>
              </w:rPr>
              <w:t xml:space="preserve"> / </w:t>
            </w:r>
            <w:r w:rsidRPr="007949E1">
              <w:rPr>
                <w:rFonts w:ascii="Times New Roman" w:hAnsi="Times New Roman"/>
                <w:i/>
                <w:iCs/>
                <w:spacing w:val="20"/>
                <w:kern w:val="0"/>
                <w:sz w:val="16"/>
                <w:szCs w:val="20"/>
                <w:lang w:val="it-IT" w:eastAsia="it-IT"/>
              </w:rPr>
              <w:t>Piazza</w:t>
            </w:r>
            <w:r w:rsidRPr="007949E1">
              <w:rPr>
                <w:rFonts w:ascii="Times New Roman" w:eastAsia="Arial Unicode MS" w:hAnsi="Times New Roman"/>
                <w:i/>
                <w:iCs/>
                <w:kern w:val="0"/>
                <w:sz w:val="16"/>
                <w:szCs w:val="20"/>
                <w:lang w:val="it-IT" w:eastAsia="it-IT"/>
              </w:rPr>
              <w:t>_________________________________________N°Fax o mail o pec___________________________</w:t>
            </w:r>
          </w:p>
          <w:p w:rsidR="00446950" w:rsidRPr="007949E1" w:rsidRDefault="00446950" w:rsidP="00A17986">
            <w:pPr>
              <w:widowControl/>
              <w:tabs>
                <w:tab w:val="left" w:pos="360"/>
              </w:tabs>
              <w:suppressAutoHyphens w:val="0"/>
              <w:spacing w:line="360" w:lineRule="auto"/>
              <w:ind w:left="71"/>
              <w:rPr>
                <w:rFonts w:ascii="Times New Roman" w:eastAsia="Arial Unicode MS" w:hAnsi="Times New Roman"/>
                <w:i/>
                <w:iCs/>
                <w:spacing w:val="20"/>
                <w:kern w:val="0"/>
                <w:sz w:val="16"/>
                <w:szCs w:val="20"/>
                <w:lang w:val="it-IT" w:eastAsia="it-IT"/>
              </w:rPr>
            </w:pPr>
          </w:p>
          <w:p w:rsidR="00446950" w:rsidRPr="007949E1" w:rsidRDefault="00446950" w:rsidP="00A17986">
            <w:pPr>
              <w:widowControl/>
              <w:tabs>
                <w:tab w:val="left" w:pos="993"/>
              </w:tabs>
              <w:suppressAutoHyphens w:val="0"/>
              <w:spacing w:line="360" w:lineRule="auto"/>
              <w:ind w:left="71"/>
              <w:jc w:val="both"/>
              <w:rPr>
                <w:rFonts w:ascii="Times New Roman" w:eastAsia="Arial Unicode MS" w:hAnsi="Times New Roman"/>
                <w:bCs/>
                <w:smallCaps/>
                <w:kern w:val="0"/>
                <w:sz w:val="16"/>
                <w:szCs w:val="20"/>
                <w:lang w:val="it-IT" w:eastAsia="it-IT"/>
              </w:rPr>
            </w:pPr>
            <w:r w:rsidRPr="007949E1">
              <w:rPr>
                <w:rFonts w:ascii="Times New Roman" w:eastAsia="Arial Unicode MS" w:hAnsi="Times New Roman"/>
                <w:b/>
                <w:smallCaps/>
                <w:spacing w:val="20"/>
                <w:kern w:val="0"/>
                <w:sz w:val="16"/>
                <w:szCs w:val="20"/>
                <w:lang w:val="it-IT" w:eastAsia="it-IT"/>
              </w:rPr>
              <w:t>Intestatario del contratto</w:t>
            </w:r>
            <w:r w:rsidRPr="007949E1">
              <w:rPr>
                <w:rFonts w:ascii="Times New Roman" w:eastAsia="Arial Unicode MS" w:hAnsi="Times New Roman"/>
                <w:bCs/>
                <w:smallCaps/>
                <w:spacing w:val="20"/>
                <w:kern w:val="0"/>
                <w:sz w:val="16"/>
                <w:szCs w:val="20"/>
                <w:lang w:val="it-IT" w:eastAsia="it-IT"/>
              </w:rPr>
              <w:t xml:space="preserve"> (</w:t>
            </w:r>
            <w:r w:rsidRPr="007949E1">
              <w:rPr>
                <w:rFonts w:ascii="Times New Roman" w:eastAsia="Arial Unicode MS" w:hAnsi="Times New Roman"/>
                <w:bCs/>
                <w:i/>
                <w:iCs/>
                <w:spacing w:val="20"/>
                <w:kern w:val="0"/>
                <w:sz w:val="16"/>
                <w:szCs w:val="20"/>
                <w:lang w:val="it-IT" w:eastAsia="it-IT"/>
              </w:rPr>
              <w:t xml:space="preserve">nominativo del soggetto aggiudicatario che ha sottoscritto il contratto, in caso di aggiudicazione ad un RTI, indicare tutti i membri del raggruppamento </w:t>
            </w:r>
            <w:r w:rsidRPr="007949E1">
              <w:rPr>
                <w:rFonts w:ascii="Times New Roman" w:eastAsia="Arial Unicode MS" w:hAnsi="Times New Roman"/>
                <w:bCs/>
                <w:smallCaps/>
                <w:spacing w:val="20"/>
                <w:kern w:val="0"/>
                <w:sz w:val="16"/>
                <w:szCs w:val="20"/>
                <w:lang w:val="it-IT" w:eastAsia="it-IT"/>
              </w:rPr>
              <w:t>)</w:t>
            </w:r>
            <w:r w:rsidRPr="007949E1">
              <w:rPr>
                <w:rFonts w:ascii="Times New Roman" w:eastAsia="Arial Unicode MS" w:hAnsi="Times New Roman"/>
                <w:bCs/>
                <w:smallCaps/>
                <w:kern w:val="0"/>
                <w:sz w:val="16"/>
                <w:szCs w:val="20"/>
                <w:lang w:val="it-IT" w:eastAsia="it-IT"/>
              </w:rPr>
              <w:t xml:space="preserve"> </w:t>
            </w:r>
          </w:p>
          <w:p w:rsidR="00446950" w:rsidRPr="007949E1" w:rsidRDefault="00446950" w:rsidP="00A17986">
            <w:pPr>
              <w:widowControl/>
              <w:tabs>
                <w:tab w:val="left" w:pos="993"/>
              </w:tabs>
              <w:suppressAutoHyphens w:val="0"/>
              <w:spacing w:line="360" w:lineRule="auto"/>
              <w:ind w:left="71"/>
              <w:jc w:val="both"/>
              <w:rPr>
                <w:rFonts w:ascii="Times New Roman" w:eastAsia="Arial Unicode MS" w:hAnsi="Times New Roman"/>
                <w:bCs/>
                <w:smallCaps/>
                <w:kern w:val="0"/>
                <w:sz w:val="16"/>
                <w:szCs w:val="20"/>
                <w:lang w:val="it-IT" w:eastAsia="it-IT"/>
              </w:rPr>
            </w:pPr>
            <w:r w:rsidRPr="007949E1">
              <w:rPr>
                <w:rFonts w:ascii="Times New Roman" w:eastAsia="Arial Unicode MS" w:hAnsi="Times New Roman"/>
                <w:bCs/>
                <w:smallCaps/>
                <w:kern w:val="0"/>
                <w:sz w:val="16"/>
                <w:szCs w:val="20"/>
                <w:lang w:val="it-IT" w:eastAsia="it-IT"/>
              </w:rPr>
              <w:t>_______________________________________________________________________________________________________________</w:t>
            </w:r>
          </w:p>
          <w:p w:rsidR="00446950" w:rsidRPr="007949E1" w:rsidRDefault="00446950" w:rsidP="00A17986">
            <w:pPr>
              <w:keepNext/>
              <w:widowControl/>
              <w:suppressAutoHyphens w:val="0"/>
              <w:spacing w:line="360" w:lineRule="auto"/>
              <w:ind w:left="71"/>
              <w:jc w:val="both"/>
              <w:outlineLvl w:val="2"/>
              <w:rPr>
                <w:rFonts w:ascii="Times New Roman" w:hAnsi="Times New Roman"/>
                <w:bCs/>
                <w:i/>
                <w:iCs/>
                <w:kern w:val="0"/>
                <w:sz w:val="16"/>
                <w:szCs w:val="20"/>
                <w:lang w:val="it-IT" w:eastAsia="it-IT"/>
              </w:rPr>
            </w:pPr>
            <w:r w:rsidRPr="007949E1">
              <w:rPr>
                <w:rFonts w:ascii="Times New Roman" w:hAnsi="Times New Roman"/>
                <w:bCs/>
                <w:i/>
                <w:iCs/>
                <w:spacing w:val="20"/>
                <w:kern w:val="0"/>
                <w:sz w:val="16"/>
                <w:szCs w:val="20"/>
                <w:lang w:val="it-IT" w:eastAsia="it-IT"/>
              </w:rPr>
              <w:t xml:space="preserve">Sede </w:t>
            </w:r>
            <w:r w:rsidRPr="007949E1">
              <w:rPr>
                <w:rFonts w:ascii="Times New Roman" w:hAnsi="Times New Roman"/>
                <w:bCs/>
                <w:i/>
                <w:iCs/>
                <w:kern w:val="0"/>
                <w:sz w:val="16"/>
                <w:szCs w:val="20"/>
                <w:lang w:val="it-IT" w:eastAsia="it-IT"/>
              </w:rPr>
              <w:t xml:space="preserve">__________________________________________________________________ C.F. ___________________________________ </w:t>
            </w:r>
          </w:p>
          <w:p w:rsidR="00446950" w:rsidRPr="007949E1" w:rsidRDefault="00446950" w:rsidP="00A17986">
            <w:pPr>
              <w:keepNext/>
              <w:widowControl/>
              <w:suppressAutoHyphens w:val="0"/>
              <w:ind w:left="100"/>
              <w:jc w:val="both"/>
              <w:outlineLvl w:val="3"/>
              <w:rPr>
                <w:rFonts w:ascii="Times New Roman" w:eastAsia="Arial Unicode MS" w:hAnsi="Times New Roman"/>
                <w:b/>
                <w:smallCaps/>
                <w:spacing w:val="20"/>
                <w:kern w:val="0"/>
                <w:sz w:val="16"/>
                <w:szCs w:val="20"/>
                <w:lang w:val="it-IT" w:eastAsia="it-IT"/>
              </w:rPr>
            </w:pPr>
          </w:p>
          <w:p w:rsidR="00446950" w:rsidRPr="007949E1" w:rsidRDefault="00446950" w:rsidP="00A17986">
            <w:pPr>
              <w:keepNext/>
              <w:widowControl/>
              <w:suppressAutoHyphens w:val="0"/>
              <w:ind w:left="100"/>
              <w:jc w:val="both"/>
              <w:outlineLvl w:val="3"/>
              <w:rPr>
                <w:rFonts w:eastAsia="Arial Unicode MS" w:cs="Calibri"/>
                <w:b/>
                <w:smallCaps/>
                <w:spacing w:val="20"/>
                <w:kern w:val="0"/>
                <w:sz w:val="16"/>
                <w:lang w:val="it-IT" w:eastAsia="en-US"/>
              </w:rPr>
            </w:pPr>
            <w:r w:rsidRPr="007949E1">
              <w:rPr>
                <w:rFonts w:ascii="Times New Roman" w:eastAsia="Arial Unicode MS" w:hAnsi="Times New Roman"/>
                <w:b/>
                <w:smallCaps/>
                <w:spacing w:val="20"/>
                <w:kern w:val="0"/>
                <w:sz w:val="16"/>
                <w:szCs w:val="20"/>
                <w:lang w:val="it-IT" w:eastAsia="it-IT"/>
              </w:rPr>
              <w:t>Penali comminate</w:t>
            </w:r>
            <w:r w:rsidRPr="007949E1">
              <w:rPr>
                <w:rFonts w:eastAsia="Arial Unicode MS" w:cs="Calibri"/>
                <w:b/>
                <w:smallCaps/>
                <w:spacing w:val="20"/>
                <w:kern w:val="0"/>
                <w:sz w:val="16"/>
                <w:lang w:val="it-IT" w:eastAsia="en-US"/>
              </w:rPr>
              <w:t xml:space="preserve">                       SI’                         NO</w:t>
            </w:r>
          </w:p>
          <w:p w:rsidR="00446950" w:rsidRPr="007949E1" w:rsidRDefault="00446950" w:rsidP="00A17986">
            <w:pPr>
              <w:widowControl/>
              <w:suppressAutoHyphens w:val="0"/>
              <w:rPr>
                <w:rFonts w:ascii="Times New Roman" w:hAnsi="Times New Roman"/>
                <w:i/>
                <w:iCs/>
                <w:spacing w:val="20"/>
                <w:kern w:val="0"/>
                <w:sz w:val="16"/>
                <w:szCs w:val="20"/>
                <w:lang w:val="it-IT" w:eastAsia="it-IT"/>
              </w:rPr>
            </w:pPr>
            <w:r w:rsidRPr="007949E1">
              <w:rPr>
                <w:rFonts w:ascii="Times New Roman" w:hAnsi="Times New Roman"/>
                <w:kern w:val="0"/>
                <w:sz w:val="20"/>
                <w:szCs w:val="20"/>
                <w:lang w:val="it-IT" w:eastAsia="it-IT"/>
              </w:rPr>
              <w:t xml:space="preserve">  </w:t>
            </w:r>
            <w:r w:rsidRPr="007949E1">
              <w:rPr>
                <w:rFonts w:ascii="Times New Roman" w:hAnsi="Times New Roman"/>
                <w:i/>
                <w:iCs/>
                <w:spacing w:val="20"/>
                <w:kern w:val="0"/>
                <w:sz w:val="16"/>
                <w:szCs w:val="20"/>
                <w:lang w:val="it-IT" w:eastAsia="it-IT"/>
              </w:rPr>
              <w:t>In caso affermativo indicare:</w:t>
            </w:r>
          </w:p>
          <w:p w:rsidR="00446950" w:rsidRPr="007949E1" w:rsidRDefault="00446950" w:rsidP="00A17986">
            <w:pPr>
              <w:widowControl/>
              <w:suppressAutoHyphens w:val="0"/>
              <w:rPr>
                <w:rFonts w:ascii="Times New Roman" w:hAnsi="Times New Roman"/>
                <w:i/>
                <w:iCs/>
                <w:spacing w:val="20"/>
                <w:kern w:val="0"/>
                <w:sz w:val="16"/>
                <w:szCs w:val="20"/>
                <w:lang w:val="it-IT" w:eastAsia="it-IT"/>
              </w:rPr>
            </w:pPr>
            <w:r w:rsidRPr="007949E1">
              <w:rPr>
                <w:rFonts w:ascii="Times New Roman" w:hAnsi="Times New Roman"/>
                <w:i/>
                <w:iCs/>
                <w:spacing w:val="20"/>
                <w:kern w:val="0"/>
                <w:sz w:val="16"/>
                <w:szCs w:val="20"/>
                <w:lang w:val="it-IT" w:eastAsia="it-IT"/>
              </w:rPr>
              <w:t xml:space="preserve"> </w:t>
            </w:r>
          </w:p>
          <w:p w:rsidR="00446950" w:rsidRPr="007949E1" w:rsidRDefault="00446950" w:rsidP="00A17986">
            <w:pPr>
              <w:widowControl/>
              <w:suppressAutoHyphens w:val="0"/>
              <w:rPr>
                <w:rFonts w:ascii="Times New Roman" w:hAnsi="Times New Roman"/>
                <w:i/>
                <w:iCs/>
                <w:spacing w:val="20"/>
                <w:kern w:val="0"/>
                <w:sz w:val="16"/>
                <w:szCs w:val="20"/>
                <w:lang w:val="it-IT" w:eastAsia="it-IT"/>
              </w:rPr>
            </w:pPr>
            <w:r w:rsidRPr="007949E1">
              <w:rPr>
                <w:rFonts w:ascii="Times New Roman" w:hAnsi="Times New Roman"/>
                <w:i/>
                <w:iCs/>
                <w:spacing w:val="20"/>
                <w:kern w:val="0"/>
                <w:sz w:val="16"/>
                <w:szCs w:val="20"/>
                <w:lang w:val="it-IT" w:eastAsia="it-IT"/>
              </w:rPr>
              <w:t xml:space="preserve">  N. Penali_________________ Importo____________________</w:t>
            </w:r>
          </w:p>
          <w:p w:rsidR="00446950" w:rsidRPr="007949E1" w:rsidRDefault="00446950" w:rsidP="00A17986">
            <w:pPr>
              <w:widowControl/>
              <w:suppressAutoHyphens w:val="0"/>
              <w:rPr>
                <w:rFonts w:ascii="Times New Roman" w:hAnsi="Times New Roman"/>
                <w:i/>
                <w:iCs/>
                <w:spacing w:val="20"/>
                <w:kern w:val="0"/>
                <w:sz w:val="16"/>
                <w:szCs w:val="20"/>
                <w:lang w:val="it-IT" w:eastAsia="it-IT"/>
              </w:rPr>
            </w:pPr>
          </w:p>
          <w:p w:rsidR="00446950" w:rsidRPr="007949E1" w:rsidRDefault="00446950" w:rsidP="00A17986">
            <w:pPr>
              <w:widowControl/>
              <w:suppressAutoHyphens w:val="0"/>
              <w:rPr>
                <w:rFonts w:ascii="Times New Roman" w:hAnsi="Times New Roman"/>
                <w:i/>
                <w:iCs/>
                <w:spacing w:val="20"/>
                <w:kern w:val="0"/>
                <w:sz w:val="16"/>
                <w:szCs w:val="20"/>
                <w:lang w:val="it-IT" w:eastAsia="it-IT"/>
              </w:rPr>
            </w:pPr>
            <w:r w:rsidRPr="007949E1">
              <w:rPr>
                <w:rFonts w:ascii="Times New Roman" w:hAnsi="Times New Roman"/>
                <w:i/>
                <w:iCs/>
                <w:spacing w:val="20"/>
                <w:kern w:val="0"/>
                <w:sz w:val="16"/>
                <w:szCs w:val="20"/>
                <w:lang w:val="it-IT" w:eastAsia="it-IT"/>
              </w:rPr>
              <w:t xml:space="preserve">  Oggetto:_________________________________________________________________________________</w:t>
            </w:r>
          </w:p>
          <w:p w:rsidR="00446950" w:rsidRPr="007949E1" w:rsidRDefault="00446950" w:rsidP="00A17986">
            <w:pPr>
              <w:widowControl/>
              <w:suppressAutoHyphens w:val="0"/>
              <w:rPr>
                <w:rFonts w:ascii="Times New Roman" w:hAnsi="Times New Roman"/>
                <w:kern w:val="0"/>
                <w:sz w:val="20"/>
                <w:szCs w:val="20"/>
                <w:lang w:val="it-IT" w:eastAsia="it-IT"/>
              </w:rPr>
            </w:pPr>
            <w:r w:rsidRPr="007949E1">
              <w:rPr>
                <w:rFonts w:ascii="Times New Roman" w:hAnsi="Times New Roman"/>
                <w:kern w:val="0"/>
                <w:sz w:val="20"/>
                <w:szCs w:val="20"/>
                <w:lang w:val="it-IT" w:eastAsia="it-IT"/>
              </w:rPr>
              <w:t xml:space="preserve">              ________________________________________________________________________________</w:t>
            </w:r>
          </w:p>
          <w:p w:rsidR="00446950" w:rsidRPr="007949E1" w:rsidRDefault="00446950" w:rsidP="00A17986">
            <w:pPr>
              <w:keepNext/>
              <w:widowControl/>
              <w:suppressAutoHyphens w:val="0"/>
              <w:ind w:left="638"/>
              <w:jc w:val="both"/>
              <w:outlineLvl w:val="3"/>
              <w:rPr>
                <w:rFonts w:ascii="Times New Roman" w:hAnsi="Times New Roman"/>
                <w:i/>
                <w:iCs/>
                <w:spacing w:val="20"/>
                <w:kern w:val="0"/>
                <w:sz w:val="16"/>
                <w:szCs w:val="20"/>
                <w:lang w:val="it-IT" w:eastAsia="it-IT"/>
              </w:rPr>
            </w:pPr>
          </w:p>
          <w:p w:rsidR="00446950" w:rsidRPr="007949E1" w:rsidRDefault="00446950" w:rsidP="00A17986">
            <w:pPr>
              <w:widowControl/>
              <w:numPr>
                <w:ilvl w:val="0"/>
                <w:numId w:val="20"/>
              </w:numPr>
              <w:tabs>
                <w:tab w:val="num" w:pos="638"/>
              </w:tabs>
              <w:suppressAutoHyphens w:val="0"/>
              <w:jc w:val="both"/>
              <w:rPr>
                <w:rFonts w:ascii="Times New Roman" w:hAnsi="Times New Roman"/>
                <w:spacing w:val="20"/>
                <w:kern w:val="0"/>
                <w:sz w:val="16"/>
                <w:szCs w:val="20"/>
                <w:lang w:val="it-IT" w:eastAsia="it-IT"/>
              </w:rPr>
            </w:pPr>
            <w:r w:rsidRPr="007949E1">
              <w:rPr>
                <w:rFonts w:ascii="Times New Roman" w:hAnsi="Times New Roman"/>
                <w:spacing w:val="20"/>
                <w:kern w:val="0"/>
                <w:sz w:val="16"/>
                <w:szCs w:val="20"/>
                <w:lang w:val="it-IT" w:eastAsia="it-IT"/>
              </w:rPr>
              <w:t>In caso di contratto intestato a Consorzi di Cooperative o Consorzi Stabili e non eseguito direttamente ma da loro consorziate è necessario indicare il nominativo della/delle consorziate esecutrici ed attestarne la data del vincolo di consorzio.</w:t>
            </w:r>
          </w:p>
          <w:p w:rsidR="00446950" w:rsidRPr="007949E1" w:rsidRDefault="00446950" w:rsidP="00A17986">
            <w:pPr>
              <w:widowControl/>
              <w:tabs>
                <w:tab w:val="left" w:pos="993"/>
              </w:tabs>
              <w:suppressAutoHyphens w:val="0"/>
              <w:spacing w:line="360" w:lineRule="auto"/>
              <w:ind w:left="638"/>
              <w:jc w:val="both"/>
              <w:rPr>
                <w:rFonts w:ascii="Times New Roman" w:eastAsia="Arial Unicode MS" w:hAnsi="Times New Roman"/>
                <w:bCs/>
                <w:i/>
                <w:iCs/>
                <w:spacing w:val="20"/>
                <w:kern w:val="0"/>
                <w:sz w:val="16"/>
                <w:szCs w:val="16"/>
                <w:lang w:val="it-IT" w:eastAsia="it-IT"/>
              </w:rPr>
            </w:pPr>
            <w:r w:rsidRPr="007949E1">
              <w:rPr>
                <w:rFonts w:ascii="Times New Roman" w:eastAsia="Arial Unicode MS" w:hAnsi="Times New Roman"/>
                <w:bCs/>
                <w:i/>
                <w:iCs/>
                <w:spacing w:val="20"/>
                <w:kern w:val="0"/>
                <w:sz w:val="16"/>
                <w:szCs w:val="16"/>
                <w:lang w:val="it-IT" w:eastAsia="it-IT"/>
              </w:rPr>
              <w:t>Indicare nome completo della/delle consorziata/e</w:t>
            </w:r>
          </w:p>
          <w:p w:rsidR="00446950" w:rsidRPr="007949E1" w:rsidRDefault="00446950" w:rsidP="00A17986">
            <w:pPr>
              <w:widowControl/>
              <w:tabs>
                <w:tab w:val="left" w:pos="993"/>
              </w:tabs>
              <w:suppressAutoHyphens w:val="0"/>
              <w:spacing w:line="360" w:lineRule="auto"/>
              <w:ind w:left="638"/>
              <w:jc w:val="both"/>
              <w:rPr>
                <w:rFonts w:ascii="Times New Roman" w:eastAsia="Arial Unicode MS" w:hAnsi="Times New Roman"/>
                <w:bCs/>
                <w:smallCaps/>
                <w:spacing w:val="20"/>
                <w:kern w:val="0"/>
                <w:sz w:val="16"/>
                <w:szCs w:val="20"/>
                <w:lang w:val="it-IT" w:eastAsia="it-IT"/>
              </w:rPr>
            </w:pPr>
            <w:r w:rsidRPr="007949E1">
              <w:rPr>
                <w:rFonts w:ascii="Times New Roman" w:eastAsia="Arial Unicode MS" w:hAnsi="Times New Roman"/>
                <w:bCs/>
                <w:i/>
                <w:iCs/>
                <w:spacing w:val="20"/>
                <w:kern w:val="0"/>
                <w:sz w:val="16"/>
                <w:szCs w:val="16"/>
                <w:lang w:val="it-IT" w:eastAsia="it-IT"/>
              </w:rPr>
              <w:t>- nome</w:t>
            </w:r>
            <w:r w:rsidRPr="007949E1">
              <w:rPr>
                <w:rFonts w:ascii="Times New Roman" w:eastAsia="Arial Unicode MS" w:hAnsi="Times New Roman"/>
                <w:bCs/>
                <w:i/>
                <w:iCs/>
                <w:kern w:val="0"/>
                <w:sz w:val="16"/>
                <w:szCs w:val="16"/>
                <w:lang w:val="it-IT" w:eastAsia="it-IT"/>
              </w:rPr>
              <w:t>______________________________________________________</w:t>
            </w:r>
            <w:r w:rsidRPr="007949E1">
              <w:rPr>
                <w:rFonts w:ascii="Times New Roman" w:eastAsia="Arial Unicode MS" w:hAnsi="Times New Roman"/>
                <w:bCs/>
                <w:i/>
                <w:iCs/>
                <w:spacing w:val="20"/>
                <w:kern w:val="0"/>
                <w:sz w:val="16"/>
                <w:szCs w:val="16"/>
                <w:lang w:val="it-IT" w:eastAsia="it-IT"/>
              </w:rPr>
              <w:t xml:space="preserve">con sede legale in </w:t>
            </w:r>
            <w:r w:rsidRPr="007949E1">
              <w:rPr>
                <w:rFonts w:ascii="Times New Roman" w:eastAsia="Arial Unicode MS" w:hAnsi="Times New Roman"/>
                <w:bCs/>
                <w:i/>
                <w:iCs/>
                <w:kern w:val="0"/>
                <w:sz w:val="16"/>
                <w:szCs w:val="16"/>
                <w:lang w:val="it-IT" w:eastAsia="it-IT"/>
              </w:rPr>
              <w:t xml:space="preserve">_________________________ </w:t>
            </w:r>
            <w:r w:rsidRPr="007949E1">
              <w:rPr>
                <w:rFonts w:ascii="Times New Roman" w:hAnsi="Times New Roman"/>
                <w:bCs/>
                <w:i/>
                <w:iCs/>
                <w:spacing w:val="20"/>
                <w:kern w:val="0"/>
                <w:sz w:val="16"/>
                <w:szCs w:val="20"/>
                <w:lang w:val="it-IT" w:eastAsia="it-IT"/>
              </w:rPr>
              <w:t>Via /Piazza</w:t>
            </w:r>
            <w:r w:rsidRPr="007949E1">
              <w:rPr>
                <w:rFonts w:ascii="Times New Roman" w:hAnsi="Times New Roman"/>
                <w:bCs/>
                <w:i/>
                <w:iCs/>
                <w:kern w:val="0"/>
                <w:sz w:val="16"/>
                <w:szCs w:val="20"/>
                <w:lang w:val="it-IT" w:eastAsia="it-IT"/>
              </w:rPr>
              <w:t>___________________________________</w:t>
            </w:r>
            <w:r w:rsidRPr="007949E1">
              <w:rPr>
                <w:rFonts w:ascii="Times New Roman" w:hAnsi="Times New Roman"/>
                <w:bCs/>
                <w:i/>
                <w:iCs/>
                <w:spacing w:val="20"/>
                <w:kern w:val="0"/>
                <w:sz w:val="16"/>
                <w:szCs w:val="20"/>
                <w:lang w:val="it-IT" w:eastAsia="it-IT"/>
              </w:rPr>
              <w:t xml:space="preserve"> </w:t>
            </w:r>
            <w:r w:rsidRPr="007949E1">
              <w:rPr>
                <w:rFonts w:ascii="Times New Roman" w:hAnsi="Times New Roman"/>
                <w:i/>
                <w:iCs/>
                <w:spacing w:val="20"/>
                <w:kern w:val="0"/>
                <w:sz w:val="16"/>
                <w:szCs w:val="20"/>
                <w:lang w:val="it-IT" w:eastAsia="it-IT"/>
              </w:rPr>
              <w:t xml:space="preserve">C.F. </w:t>
            </w:r>
            <w:r w:rsidRPr="007949E1">
              <w:rPr>
                <w:rFonts w:ascii="Times New Roman" w:hAnsi="Times New Roman"/>
                <w:i/>
                <w:iCs/>
                <w:kern w:val="0"/>
                <w:sz w:val="16"/>
                <w:szCs w:val="20"/>
                <w:lang w:val="it-IT" w:eastAsia="it-IT"/>
              </w:rPr>
              <w:t xml:space="preserve">__________________________ </w:t>
            </w:r>
            <w:r w:rsidRPr="007949E1">
              <w:rPr>
                <w:rFonts w:ascii="Times New Roman" w:hAnsi="Times New Roman"/>
                <w:i/>
                <w:iCs/>
                <w:spacing w:val="20"/>
                <w:kern w:val="0"/>
                <w:sz w:val="16"/>
                <w:szCs w:val="20"/>
                <w:lang w:val="it-IT" w:eastAsia="it-IT"/>
              </w:rPr>
              <w:t xml:space="preserve">Consorziata in data </w:t>
            </w:r>
            <w:r w:rsidRPr="007949E1">
              <w:rPr>
                <w:rFonts w:ascii="Times New Roman" w:hAnsi="Times New Roman"/>
                <w:i/>
                <w:iCs/>
                <w:kern w:val="0"/>
                <w:sz w:val="16"/>
                <w:szCs w:val="20"/>
                <w:lang w:val="it-IT" w:eastAsia="it-IT"/>
              </w:rPr>
              <w:t>___ /___ /________</w:t>
            </w:r>
            <w:r w:rsidRPr="007949E1">
              <w:rPr>
                <w:rFonts w:ascii="Times New Roman" w:hAnsi="Times New Roman"/>
                <w:i/>
                <w:iCs/>
                <w:spacing w:val="20"/>
                <w:kern w:val="0"/>
                <w:sz w:val="16"/>
                <w:szCs w:val="20"/>
                <w:lang w:val="it-IT" w:eastAsia="it-IT"/>
              </w:rPr>
              <w:t xml:space="preserve"> con il consorzio </w:t>
            </w:r>
            <w:r w:rsidRPr="007949E1">
              <w:rPr>
                <w:rFonts w:ascii="Times New Roman" w:hAnsi="Times New Roman"/>
                <w:i/>
                <w:iCs/>
                <w:kern w:val="0"/>
                <w:sz w:val="16"/>
                <w:szCs w:val="20"/>
                <w:lang w:val="it-IT" w:eastAsia="it-IT"/>
              </w:rPr>
              <w:t>___________________________</w:t>
            </w:r>
            <w:r w:rsidRPr="007949E1">
              <w:rPr>
                <w:rFonts w:ascii="Times New Roman" w:hAnsi="Times New Roman"/>
                <w:i/>
                <w:iCs/>
                <w:spacing w:val="20"/>
                <w:kern w:val="0"/>
                <w:sz w:val="16"/>
                <w:szCs w:val="20"/>
                <w:lang w:val="it-IT" w:eastAsia="it-IT"/>
              </w:rPr>
              <w:t xml:space="preserve"> intestatario del contratto</w:t>
            </w:r>
          </w:p>
          <w:p w:rsidR="00446950" w:rsidRPr="007949E1" w:rsidRDefault="00446950" w:rsidP="00A17986">
            <w:pPr>
              <w:widowControl/>
              <w:tabs>
                <w:tab w:val="left" w:pos="993"/>
              </w:tabs>
              <w:suppressAutoHyphens w:val="0"/>
              <w:spacing w:line="360" w:lineRule="auto"/>
              <w:ind w:left="638"/>
              <w:jc w:val="both"/>
              <w:rPr>
                <w:rFonts w:ascii="Times New Roman" w:eastAsia="Arial Unicode MS" w:hAnsi="Times New Roman"/>
                <w:bCs/>
                <w:smallCaps/>
                <w:spacing w:val="20"/>
                <w:kern w:val="0"/>
                <w:sz w:val="16"/>
                <w:szCs w:val="20"/>
                <w:lang w:val="it-IT" w:eastAsia="it-IT"/>
              </w:rPr>
            </w:pPr>
            <w:r w:rsidRPr="007949E1">
              <w:rPr>
                <w:rFonts w:ascii="Times New Roman" w:eastAsia="Arial Unicode MS" w:hAnsi="Times New Roman"/>
                <w:bCs/>
                <w:i/>
                <w:iCs/>
                <w:spacing w:val="20"/>
                <w:kern w:val="0"/>
                <w:sz w:val="16"/>
                <w:szCs w:val="16"/>
                <w:lang w:val="it-IT" w:eastAsia="it-IT"/>
              </w:rPr>
              <w:t>- nome</w:t>
            </w:r>
            <w:r w:rsidRPr="007949E1">
              <w:rPr>
                <w:rFonts w:ascii="Times New Roman" w:eastAsia="Arial Unicode MS" w:hAnsi="Times New Roman"/>
                <w:bCs/>
                <w:i/>
                <w:iCs/>
                <w:kern w:val="0"/>
                <w:sz w:val="16"/>
                <w:szCs w:val="16"/>
                <w:lang w:val="it-IT" w:eastAsia="it-IT"/>
              </w:rPr>
              <w:t>______________________________________________________</w:t>
            </w:r>
            <w:r w:rsidRPr="007949E1">
              <w:rPr>
                <w:rFonts w:ascii="Times New Roman" w:eastAsia="Arial Unicode MS" w:hAnsi="Times New Roman"/>
                <w:bCs/>
                <w:i/>
                <w:iCs/>
                <w:spacing w:val="20"/>
                <w:kern w:val="0"/>
                <w:sz w:val="16"/>
                <w:szCs w:val="16"/>
                <w:lang w:val="it-IT" w:eastAsia="it-IT"/>
              </w:rPr>
              <w:t xml:space="preserve">con sede legale in </w:t>
            </w:r>
            <w:r w:rsidRPr="007949E1">
              <w:rPr>
                <w:rFonts w:ascii="Times New Roman" w:eastAsia="Arial Unicode MS" w:hAnsi="Times New Roman"/>
                <w:bCs/>
                <w:i/>
                <w:iCs/>
                <w:kern w:val="0"/>
                <w:sz w:val="16"/>
                <w:szCs w:val="16"/>
                <w:lang w:val="it-IT" w:eastAsia="it-IT"/>
              </w:rPr>
              <w:t xml:space="preserve">_________________________ </w:t>
            </w:r>
            <w:r w:rsidRPr="007949E1">
              <w:rPr>
                <w:rFonts w:ascii="Times New Roman" w:hAnsi="Times New Roman"/>
                <w:bCs/>
                <w:i/>
                <w:iCs/>
                <w:spacing w:val="20"/>
                <w:kern w:val="0"/>
                <w:sz w:val="16"/>
                <w:szCs w:val="20"/>
                <w:lang w:val="it-IT" w:eastAsia="it-IT"/>
              </w:rPr>
              <w:t>Via /Piazza</w:t>
            </w:r>
            <w:r w:rsidRPr="007949E1">
              <w:rPr>
                <w:rFonts w:ascii="Times New Roman" w:hAnsi="Times New Roman"/>
                <w:bCs/>
                <w:i/>
                <w:iCs/>
                <w:kern w:val="0"/>
                <w:sz w:val="16"/>
                <w:szCs w:val="20"/>
                <w:lang w:val="it-IT" w:eastAsia="it-IT"/>
              </w:rPr>
              <w:t>___________________________________</w:t>
            </w:r>
            <w:r w:rsidRPr="007949E1">
              <w:rPr>
                <w:rFonts w:ascii="Times New Roman" w:hAnsi="Times New Roman"/>
                <w:bCs/>
                <w:i/>
                <w:iCs/>
                <w:spacing w:val="20"/>
                <w:kern w:val="0"/>
                <w:sz w:val="16"/>
                <w:szCs w:val="20"/>
                <w:lang w:val="it-IT" w:eastAsia="it-IT"/>
              </w:rPr>
              <w:t xml:space="preserve"> </w:t>
            </w:r>
            <w:r w:rsidRPr="007949E1">
              <w:rPr>
                <w:rFonts w:ascii="Times New Roman" w:hAnsi="Times New Roman"/>
                <w:i/>
                <w:iCs/>
                <w:spacing w:val="20"/>
                <w:kern w:val="0"/>
                <w:sz w:val="16"/>
                <w:szCs w:val="20"/>
                <w:lang w:val="it-IT" w:eastAsia="it-IT"/>
              </w:rPr>
              <w:t xml:space="preserve">C.F. </w:t>
            </w:r>
            <w:r w:rsidRPr="007949E1">
              <w:rPr>
                <w:rFonts w:ascii="Times New Roman" w:hAnsi="Times New Roman"/>
                <w:i/>
                <w:iCs/>
                <w:kern w:val="0"/>
                <w:sz w:val="16"/>
                <w:szCs w:val="20"/>
                <w:lang w:val="it-IT" w:eastAsia="it-IT"/>
              </w:rPr>
              <w:t xml:space="preserve">__________________________ </w:t>
            </w:r>
            <w:r w:rsidRPr="007949E1">
              <w:rPr>
                <w:rFonts w:ascii="Times New Roman" w:hAnsi="Times New Roman"/>
                <w:i/>
                <w:iCs/>
                <w:spacing w:val="20"/>
                <w:kern w:val="0"/>
                <w:sz w:val="16"/>
                <w:szCs w:val="20"/>
                <w:lang w:val="it-IT" w:eastAsia="it-IT"/>
              </w:rPr>
              <w:t xml:space="preserve">Consorziata in data </w:t>
            </w:r>
            <w:r w:rsidRPr="007949E1">
              <w:rPr>
                <w:rFonts w:ascii="Times New Roman" w:hAnsi="Times New Roman"/>
                <w:i/>
                <w:iCs/>
                <w:kern w:val="0"/>
                <w:sz w:val="16"/>
                <w:szCs w:val="20"/>
                <w:lang w:val="it-IT" w:eastAsia="it-IT"/>
              </w:rPr>
              <w:t>___ /___ /________</w:t>
            </w:r>
            <w:r w:rsidRPr="007949E1">
              <w:rPr>
                <w:rFonts w:ascii="Times New Roman" w:hAnsi="Times New Roman"/>
                <w:i/>
                <w:iCs/>
                <w:spacing w:val="20"/>
                <w:kern w:val="0"/>
                <w:sz w:val="16"/>
                <w:szCs w:val="20"/>
                <w:lang w:val="it-IT" w:eastAsia="it-IT"/>
              </w:rPr>
              <w:t xml:space="preserve"> con il consorzio </w:t>
            </w:r>
            <w:r w:rsidRPr="007949E1">
              <w:rPr>
                <w:rFonts w:ascii="Times New Roman" w:hAnsi="Times New Roman"/>
                <w:i/>
                <w:iCs/>
                <w:kern w:val="0"/>
                <w:sz w:val="16"/>
                <w:szCs w:val="20"/>
                <w:lang w:val="it-IT" w:eastAsia="it-IT"/>
              </w:rPr>
              <w:t>___________________________</w:t>
            </w:r>
            <w:r w:rsidRPr="007949E1">
              <w:rPr>
                <w:rFonts w:ascii="Times New Roman" w:hAnsi="Times New Roman"/>
                <w:i/>
                <w:iCs/>
                <w:spacing w:val="20"/>
                <w:kern w:val="0"/>
                <w:sz w:val="16"/>
                <w:szCs w:val="20"/>
                <w:lang w:val="it-IT" w:eastAsia="it-IT"/>
              </w:rPr>
              <w:t xml:space="preserve"> intestatario del contratto</w:t>
            </w:r>
          </w:p>
          <w:p w:rsidR="00446950" w:rsidRPr="007949E1" w:rsidRDefault="00446950" w:rsidP="00A17986">
            <w:pPr>
              <w:widowControl/>
              <w:tabs>
                <w:tab w:val="left" w:pos="993"/>
              </w:tabs>
              <w:suppressAutoHyphens w:val="0"/>
              <w:jc w:val="both"/>
              <w:rPr>
                <w:rFonts w:ascii="Times New Roman" w:eastAsia="Arial Unicode MS" w:hAnsi="Times New Roman"/>
                <w:b/>
                <w:smallCaps/>
                <w:spacing w:val="20"/>
                <w:kern w:val="0"/>
                <w:sz w:val="16"/>
                <w:szCs w:val="20"/>
                <w:lang w:val="it-IT" w:eastAsia="it-IT"/>
              </w:rPr>
            </w:pPr>
          </w:p>
          <w:p w:rsidR="00446950" w:rsidRPr="007949E1" w:rsidRDefault="00446950" w:rsidP="00A17986">
            <w:pPr>
              <w:widowControl/>
              <w:numPr>
                <w:ilvl w:val="0"/>
                <w:numId w:val="21"/>
              </w:numPr>
              <w:tabs>
                <w:tab w:val="left" w:pos="639"/>
              </w:tabs>
              <w:suppressAutoHyphens w:val="0"/>
              <w:spacing w:before="120" w:line="360" w:lineRule="auto"/>
              <w:jc w:val="both"/>
              <w:rPr>
                <w:rFonts w:ascii="Times New Roman" w:eastAsia="Arial Unicode MS" w:hAnsi="Times New Roman"/>
                <w:bCs/>
                <w:smallCaps/>
                <w:kern w:val="0"/>
                <w:sz w:val="16"/>
                <w:szCs w:val="20"/>
                <w:lang w:val="it-IT" w:eastAsia="it-IT"/>
              </w:rPr>
            </w:pPr>
            <w:r w:rsidRPr="007949E1">
              <w:rPr>
                <w:rFonts w:ascii="Times New Roman" w:eastAsia="Arial Unicode MS" w:hAnsi="Times New Roman"/>
                <w:bCs/>
                <w:spacing w:val="20"/>
                <w:kern w:val="0"/>
                <w:sz w:val="16"/>
                <w:szCs w:val="20"/>
                <w:lang w:val="it-IT" w:eastAsia="it-IT"/>
              </w:rPr>
              <w:t xml:space="preserve">In caso contratto intestato ad </w:t>
            </w:r>
            <w:r w:rsidRPr="007949E1">
              <w:rPr>
                <w:rFonts w:ascii="Times New Roman" w:eastAsia="Arial Unicode MS" w:hAnsi="Times New Roman"/>
                <w:b/>
                <w:bCs/>
                <w:spacing w:val="20"/>
                <w:kern w:val="0"/>
                <w:sz w:val="16"/>
                <w:szCs w:val="20"/>
                <w:lang w:val="it-IT" w:eastAsia="it-IT"/>
              </w:rPr>
              <w:t>R</w:t>
            </w:r>
            <w:r w:rsidRPr="007949E1">
              <w:rPr>
                <w:rFonts w:ascii="Times New Roman" w:eastAsia="Arial Unicode MS" w:hAnsi="Times New Roman"/>
                <w:b/>
                <w:spacing w:val="20"/>
                <w:kern w:val="0"/>
                <w:sz w:val="16"/>
                <w:szCs w:val="20"/>
                <w:lang w:val="it-IT" w:eastAsia="it-IT"/>
              </w:rPr>
              <w:t>TI</w:t>
            </w:r>
            <w:r>
              <w:rPr>
                <w:rFonts w:ascii="Times New Roman" w:eastAsia="Arial Unicode MS" w:hAnsi="Times New Roman"/>
                <w:b/>
                <w:spacing w:val="20"/>
                <w:kern w:val="0"/>
                <w:sz w:val="16"/>
                <w:szCs w:val="20"/>
                <w:lang w:val="it-IT" w:eastAsia="it-IT"/>
              </w:rPr>
              <w:t>/coassicurazioni/</w:t>
            </w:r>
            <w:r w:rsidRPr="007949E1">
              <w:rPr>
                <w:rFonts w:ascii="Times New Roman" w:eastAsia="Arial Unicode MS" w:hAnsi="Times New Roman"/>
                <w:b/>
                <w:spacing w:val="20"/>
                <w:kern w:val="0"/>
                <w:sz w:val="16"/>
                <w:szCs w:val="20"/>
                <w:lang w:val="it-IT" w:eastAsia="it-IT"/>
              </w:rPr>
              <w:t>Consorzi ordinari di concorrenti</w:t>
            </w:r>
            <w:r w:rsidRPr="007949E1">
              <w:rPr>
                <w:rFonts w:ascii="Times New Roman" w:eastAsia="Arial Unicode MS" w:hAnsi="Times New Roman"/>
                <w:bCs/>
                <w:spacing w:val="20"/>
                <w:kern w:val="0"/>
                <w:sz w:val="16"/>
                <w:szCs w:val="20"/>
                <w:lang w:val="it-IT" w:eastAsia="it-IT"/>
              </w:rPr>
              <w:t>, indicare i dati con riferimento al raggruppamento</w:t>
            </w:r>
            <w:r w:rsidR="0070284C">
              <w:rPr>
                <w:rFonts w:ascii="Times New Roman" w:eastAsia="Arial Unicode MS" w:hAnsi="Times New Roman"/>
                <w:bCs/>
                <w:spacing w:val="20"/>
                <w:kern w:val="0"/>
                <w:sz w:val="16"/>
                <w:szCs w:val="20"/>
                <w:lang w:val="it-IT" w:eastAsia="it-IT"/>
              </w:rPr>
              <w:t xml:space="preserve"> </w:t>
            </w:r>
            <w:r w:rsidRPr="007949E1">
              <w:rPr>
                <w:rFonts w:ascii="Times New Roman" w:eastAsia="Arial Unicode MS" w:hAnsi="Times New Roman"/>
                <w:bCs/>
                <w:spacing w:val="20"/>
                <w:kern w:val="0"/>
                <w:sz w:val="16"/>
                <w:szCs w:val="20"/>
                <w:lang w:val="it-IT" w:eastAsia="it-IT"/>
              </w:rPr>
              <w:t xml:space="preserve">o al consorzio e la parte imputabile all’impresa associata/consorziata dichiarante </w:t>
            </w:r>
          </w:p>
          <w:tbl>
            <w:tblPr>
              <w:tblW w:w="0" w:type="auto"/>
              <w:tblInd w:w="72" w:type="dxa"/>
              <w:tblCellMar>
                <w:left w:w="70" w:type="dxa"/>
                <w:right w:w="70" w:type="dxa"/>
              </w:tblCellMar>
              <w:tblLook w:val="0000" w:firstRow="0" w:lastRow="0" w:firstColumn="0" w:lastColumn="0" w:noHBand="0" w:noVBand="0"/>
            </w:tblPr>
            <w:tblGrid>
              <w:gridCol w:w="2416"/>
              <w:gridCol w:w="2184"/>
              <w:gridCol w:w="2183"/>
              <w:gridCol w:w="2183"/>
            </w:tblGrid>
            <w:tr w:rsidR="00446950" w:rsidRPr="007949E1" w:rsidTr="00A17986">
              <w:tc>
                <w:tcPr>
                  <w:tcW w:w="2299" w:type="dxa"/>
                </w:tcPr>
                <w:p w:rsidR="00446950" w:rsidRPr="007949E1" w:rsidRDefault="00446950" w:rsidP="00A17986">
                  <w:pPr>
                    <w:widowControl/>
                    <w:tabs>
                      <w:tab w:val="left" w:pos="639"/>
                    </w:tabs>
                    <w:suppressAutoHyphens w:val="0"/>
                    <w:spacing w:before="120" w:line="360" w:lineRule="auto"/>
                    <w:jc w:val="center"/>
                    <w:rPr>
                      <w:rFonts w:ascii="Times New Roman" w:eastAsia="Arial Unicode MS" w:hAnsi="Times New Roman"/>
                      <w:bCs/>
                      <w:smallCaps/>
                      <w:kern w:val="0"/>
                      <w:sz w:val="16"/>
                      <w:szCs w:val="20"/>
                      <w:lang w:val="it-IT" w:eastAsia="it-IT"/>
                    </w:rPr>
                  </w:pPr>
                </w:p>
              </w:tc>
              <w:tc>
                <w:tcPr>
                  <w:tcW w:w="2316" w:type="dxa"/>
                </w:tcPr>
                <w:p w:rsidR="00446950" w:rsidRPr="0065300C" w:rsidRDefault="005B4182" w:rsidP="005B4182">
                  <w:pPr>
                    <w:widowControl/>
                    <w:tabs>
                      <w:tab w:val="left" w:pos="639"/>
                    </w:tabs>
                    <w:suppressAutoHyphens w:val="0"/>
                    <w:spacing w:before="120" w:line="360" w:lineRule="auto"/>
                    <w:jc w:val="center"/>
                    <w:rPr>
                      <w:rFonts w:ascii="Times New Roman" w:eastAsia="Arial Unicode MS" w:hAnsi="Times New Roman"/>
                      <w:b/>
                      <w:bCs/>
                      <w:smallCaps/>
                      <w:kern w:val="0"/>
                      <w:sz w:val="16"/>
                      <w:szCs w:val="20"/>
                      <w:lang w:val="it-IT" w:eastAsia="it-IT"/>
                    </w:rPr>
                  </w:pPr>
                  <w:r>
                    <w:rPr>
                      <w:rFonts w:ascii="Times New Roman" w:eastAsia="Arial Unicode MS" w:hAnsi="Times New Roman"/>
                      <w:b/>
                      <w:bCs/>
                      <w:smallCaps/>
                      <w:kern w:val="0"/>
                      <w:sz w:val="16"/>
                      <w:szCs w:val="20"/>
                      <w:lang w:val="it-IT" w:eastAsia="it-IT"/>
                    </w:rPr>
                    <w:t>anno……</w:t>
                  </w:r>
                </w:p>
              </w:tc>
              <w:tc>
                <w:tcPr>
                  <w:tcW w:w="2290" w:type="dxa"/>
                </w:tcPr>
                <w:p w:rsidR="00446950" w:rsidRPr="0065300C" w:rsidRDefault="00446950" w:rsidP="005B4182">
                  <w:pPr>
                    <w:widowControl/>
                    <w:tabs>
                      <w:tab w:val="left" w:pos="639"/>
                    </w:tabs>
                    <w:suppressAutoHyphens w:val="0"/>
                    <w:spacing w:before="120" w:line="360" w:lineRule="auto"/>
                    <w:jc w:val="center"/>
                    <w:rPr>
                      <w:rFonts w:ascii="Times New Roman" w:eastAsia="Arial Unicode MS" w:hAnsi="Times New Roman"/>
                      <w:b/>
                      <w:bCs/>
                      <w:smallCaps/>
                      <w:kern w:val="0"/>
                      <w:sz w:val="16"/>
                      <w:szCs w:val="20"/>
                      <w:lang w:val="it-IT" w:eastAsia="it-IT"/>
                    </w:rPr>
                  </w:pPr>
                  <w:r w:rsidRPr="0065300C">
                    <w:rPr>
                      <w:rFonts w:ascii="Times New Roman" w:eastAsia="Arial Unicode MS" w:hAnsi="Times New Roman"/>
                      <w:b/>
                      <w:bCs/>
                      <w:smallCaps/>
                      <w:kern w:val="0"/>
                      <w:sz w:val="16"/>
                      <w:szCs w:val="20"/>
                      <w:lang w:val="it-IT" w:eastAsia="it-IT"/>
                    </w:rPr>
                    <w:t xml:space="preserve">anno </w:t>
                  </w:r>
                  <w:r w:rsidR="005B4182">
                    <w:rPr>
                      <w:rFonts w:ascii="Times New Roman" w:eastAsia="Arial Unicode MS" w:hAnsi="Times New Roman"/>
                      <w:b/>
                      <w:bCs/>
                      <w:smallCaps/>
                      <w:kern w:val="0"/>
                      <w:sz w:val="16"/>
                      <w:szCs w:val="20"/>
                      <w:lang w:val="it-IT" w:eastAsia="it-IT"/>
                    </w:rPr>
                    <w:t>…..</w:t>
                  </w:r>
                </w:p>
              </w:tc>
              <w:tc>
                <w:tcPr>
                  <w:tcW w:w="2291" w:type="dxa"/>
                </w:tcPr>
                <w:p w:rsidR="00446950" w:rsidRPr="0065300C" w:rsidRDefault="00446950" w:rsidP="005B4182">
                  <w:pPr>
                    <w:widowControl/>
                    <w:tabs>
                      <w:tab w:val="left" w:pos="639"/>
                    </w:tabs>
                    <w:suppressAutoHyphens w:val="0"/>
                    <w:spacing w:before="120" w:line="360" w:lineRule="auto"/>
                    <w:jc w:val="center"/>
                    <w:rPr>
                      <w:rFonts w:ascii="Times New Roman" w:eastAsia="Arial Unicode MS" w:hAnsi="Times New Roman"/>
                      <w:b/>
                      <w:bCs/>
                      <w:smallCaps/>
                      <w:kern w:val="0"/>
                      <w:sz w:val="16"/>
                      <w:szCs w:val="20"/>
                      <w:lang w:val="it-IT" w:eastAsia="it-IT"/>
                    </w:rPr>
                  </w:pPr>
                  <w:r w:rsidRPr="0065300C">
                    <w:rPr>
                      <w:rFonts w:ascii="Times New Roman" w:eastAsia="Arial Unicode MS" w:hAnsi="Times New Roman"/>
                      <w:b/>
                      <w:bCs/>
                      <w:smallCaps/>
                      <w:kern w:val="0"/>
                      <w:sz w:val="16"/>
                      <w:szCs w:val="20"/>
                      <w:lang w:val="it-IT" w:eastAsia="it-IT"/>
                    </w:rPr>
                    <w:t>anno</w:t>
                  </w:r>
                  <w:r w:rsidR="005B4182">
                    <w:rPr>
                      <w:rFonts w:ascii="Times New Roman" w:eastAsia="Arial Unicode MS" w:hAnsi="Times New Roman"/>
                      <w:b/>
                      <w:bCs/>
                      <w:smallCaps/>
                      <w:kern w:val="0"/>
                      <w:sz w:val="16"/>
                      <w:szCs w:val="20"/>
                      <w:lang w:val="it-IT" w:eastAsia="it-IT"/>
                    </w:rPr>
                    <w:t>….</w:t>
                  </w:r>
                </w:p>
              </w:tc>
            </w:tr>
            <w:tr w:rsidR="00446950" w:rsidRPr="007949E1" w:rsidTr="00A17986">
              <w:tc>
                <w:tcPr>
                  <w:tcW w:w="2299" w:type="dxa"/>
                </w:tcPr>
                <w:p w:rsidR="00446950" w:rsidRPr="007949E1" w:rsidRDefault="00446950" w:rsidP="00A17986">
                  <w:pPr>
                    <w:widowControl/>
                    <w:tabs>
                      <w:tab w:val="left" w:pos="639"/>
                    </w:tabs>
                    <w:suppressAutoHyphens w:val="0"/>
                    <w:spacing w:line="360" w:lineRule="auto"/>
                    <w:jc w:val="both"/>
                    <w:rPr>
                      <w:rFonts w:ascii="Times New Roman" w:eastAsia="Arial Unicode MS" w:hAnsi="Times New Roman"/>
                      <w:bCs/>
                      <w:smallCaps/>
                      <w:kern w:val="0"/>
                      <w:sz w:val="16"/>
                      <w:szCs w:val="20"/>
                      <w:lang w:val="it-IT" w:eastAsia="it-IT"/>
                    </w:rPr>
                  </w:pPr>
                  <w:r w:rsidRPr="007949E1">
                    <w:rPr>
                      <w:rFonts w:ascii="Times New Roman" w:eastAsia="Arial Unicode MS" w:hAnsi="Times New Roman"/>
                      <w:bCs/>
                      <w:smallCaps/>
                      <w:kern w:val="0"/>
                      <w:sz w:val="16"/>
                      <w:szCs w:val="20"/>
                      <w:lang w:val="it-IT" w:eastAsia="it-IT"/>
                    </w:rPr>
                    <w:t xml:space="preserve">importo </w:t>
                  </w:r>
                  <w:r>
                    <w:rPr>
                      <w:rFonts w:ascii="Times New Roman" w:eastAsia="Arial Unicode MS" w:hAnsi="Times New Roman"/>
                      <w:bCs/>
                      <w:smallCaps/>
                      <w:kern w:val="0"/>
                      <w:sz w:val="16"/>
                      <w:szCs w:val="20"/>
                      <w:lang w:val="it-IT" w:eastAsia="it-IT"/>
                    </w:rPr>
                    <w:t>c</w:t>
                  </w:r>
                  <w:r w:rsidRPr="007949E1">
                    <w:rPr>
                      <w:rFonts w:ascii="Times New Roman" w:eastAsia="Arial Unicode MS" w:hAnsi="Times New Roman"/>
                      <w:bCs/>
                      <w:smallCaps/>
                      <w:kern w:val="0"/>
                      <w:sz w:val="16"/>
                      <w:szCs w:val="20"/>
                      <w:lang w:val="it-IT" w:eastAsia="it-IT"/>
                    </w:rPr>
                    <w:t xml:space="preserve">omplessivo  riferito al </w:t>
                  </w:r>
                  <w:proofErr w:type="spellStart"/>
                  <w:r w:rsidRPr="007949E1">
                    <w:rPr>
                      <w:rFonts w:ascii="Times New Roman" w:eastAsia="Arial Unicode MS" w:hAnsi="Times New Roman"/>
                      <w:bCs/>
                      <w:smallCaps/>
                      <w:kern w:val="0"/>
                      <w:sz w:val="16"/>
                      <w:szCs w:val="20"/>
                      <w:lang w:val="it-IT" w:eastAsia="it-IT"/>
                    </w:rPr>
                    <w:t>Rti</w:t>
                  </w:r>
                  <w:proofErr w:type="spellEnd"/>
                  <w:r w:rsidRPr="007949E1">
                    <w:rPr>
                      <w:rFonts w:ascii="Times New Roman" w:eastAsia="Arial Unicode MS" w:hAnsi="Times New Roman"/>
                      <w:bCs/>
                      <w:smallCaps/>
                      <w:kern w:val="0"/>
                      <w:sz w:val="16"/>
                      <w:szCs w:val="20"/>
                      <w:lang w:val="it-IT" w:eastAsia="it-IT"/>
                    </w:rPr>
                    <w:t>/</w:t>
                  </w:r>
                  <w:r>
                    <w:rPr>
                      <w:rFonts w:ascii="Times New Roman" w:eastAsia="Arial Unicode MS" w:hAnsi="Times New Roman"/>
                      <w:bCs/>
                      <w:smallCaps/>
                      <w:kern w:val="0"/>
                      <w:sz w:val="16"/>
                      <w:szCs w:val="20"/>
                      <w:lang w:val="it-IT" w:eastAsia="it-IT"/>
                    </w:rPr>
                    <w:t>coassicurazione/</w:t>
                  </w:r>
                  <w:r w:rsidRPr="007949E1">
                    <w:rPr>
                      <w:rFonts w:ascii="Times New Roman" w:eastAsia="Arial Unicode MS" w:hAnsi="Times New Roman"/>
                      <w:bCs/>
                      <w:smallCaps/>
                      <w:kern w:val="0"/>
                      <w:sz w:val="16"/>
                      <w:szCs w:val="20"/>
                      <w:lang w:val="it-IT" w:eastAsia="it-IT"/>
                    </w:rPr>
                    <w:t>consorzio ordinario di concorrenti</w:t>
                  </w:r>
                </w:p>
              </w:tc>
              <w:tc>
                <w:tcPr>
                  <w:tcW w:w="2316" w:type="dxa"/>
                </w:tcPr>
                <w:p w:rsidR="00446950" w:rsidRPr="007949E1" w:rsidRDefault="00446950" w:rsidP="00A17986">
                  <w:pPr>
                    <w:widowControl/>
                    <w:tabs>
                      <w:tab w:val="left" w:pos="639"/>
                    </w:tabs>
                    <w:suppressAutoHyphens w:val="0"/>
                    <w:spacing w:before="120" w:line="360" w:lineRule="auto"/>
                    <w:jc w:val="both"/>
                    <w:rPr>
                      <w:rFonts w:ascii="Times New Roman" w:eastAsia="Arial Unicode MS" w:hAnsi="Times New Roman"/>
                      <w:bCs/>
                      <w:smallCaps/>
                      <w:kern w:val="0"/>
                      <w:sz w:val="16"/>
                      <w:szCs w:val="20"/>
                      <w:lang w:val="it-IT" w:eastAsia="it-IT"/>
                    </w:rPr>
                  </w:pPr>
                </w:p>
                <w:p w:rsidR="00446950" w:rsidRPr="007949E1" w:rsidRDefault="00446950" w:rsidP="00A17986">
                  <w:pPr>
                    <w:widowControl/>
                    <w:tabs>
                      <w:tab w:val="left" w:pos="639"/>
                    </w:tabs>
                    <w:suppressAutoHyphens w:val="0"/>
                    <w:spacing w:before="120" w:line="360" w:lineRule="auto"/>
                    <w:jc w:val="both"/>
                    <w:rPr>
                      <w:rFonts w:ascii="Times New Roman" w:eastAsia="Arial Unicode MS" w:hAnsi="Times New Roman"/>
                      <w:bCs/>
                      <w:smallCaps/>
                      <w:kern w:val="0"/>
                      <w:sz w:val="16"/>
                      <w:szCs w:val="20"/>
                      <w:lang w:val="it-IT" w:eastAsia="it-IT"/>
                    </w:rPr>
                  </w:pPr>
                  <w:r w:rsidRPr="007949E1">
                    <w:rPr>
                      <w:rFonts w:ascii="Times New Roman" w:eastAsia="Arial Unicode MS" w:hAnsi="Times New Roman"/>
                      <w:bCs/>
                      <w:smallCaps/>
                      <w:kern w:val="0"/>
                      <w:sz w:val="16"/>
                      <w:szCs w:val="20"/>
                      <w:lang w:val="it-IT" w:eastAsia="it-IT"/>
                    </w:rPr>
                    <w:t>€……………………………….</w:t>
                  </w:r>
                </w:p>
              </w:tc>
              <w:tc>
                <w:tcPr>
                  <w:tcW w:w="2290" w:type="dxa"/>
                </w:tcPr>
                <w:p w:rsidR="00446950" w:rsidRPr="007949E1" w:rsidRDefault="00446950" w:rsidP="00A17986">
                  <w:pPr>
                    <w:widowControl/>
                    <w:tabs>
                      <w:tab w:val="left" w:pos="639"/>
                    </w:tabs>
                    <w:suppressAutoHyphens w:val="0"/>
                    <w:spacing w:before="120" w:line="360" w:lineRule="auto"/>
                    <w:jc w:val="both"/>
                    <w:rPr>
                      <w:rFonts w:ascii="Times New Roman" w:eastAsia="Arial Unicode MS" w:hAnsi="Times New Roman"/>
                      <w:bCs/>
                      <w:smallCaps/>
                      <w:kern w:val="0"/>
                      <w:sz w:val="16"/>
                      <w:szCs w:val="20"/>
                      <w:lang w:val="it-IT" w:eastAsia="it-IT"/>
                    </w:rPr>
                  </w:pPr>
                </w:p>
                <w:p w:rsidR="00446950" w:rsidRPr="007949E1" w:rsidRDefault="00446950" w:rsidP="00A17986">
                  <w:pPr>
                    <w:widowControl/>
                    <w:tabs>
                      <w:tab w:val="left" w:pos="639"/>
                    </w:tabs>
                    <w:suppressAutoHyphens w:val="0"/>
                    <w:spacing w:before="120" w:line="360" w:lineRule="auto"/>
                    <w:jc w:val="both"/>
                    <w:rPr>
                      <w:rFonts w:ascii="Times New Roman" w:eastAsia="Arial Unicode MS" w:hAnsi="Times New Roman"/>
                      <w:bCs/>
                      <w:smallCaps/>
                      <w:kern w:val="0"/>
                      <w:sz w:val="16"/>
                      <w:szCs w:val="20"/>
                      <w:lang w:val="it-IT" w:eastAsia="it-IT"/>
                    </w:rPr>
                  </w:pPr>
                  <w:r w:rsidRPr="007949E1">
                    <w:rPr>
                      <w:rFonts w:ascii="Times New Roman" w:eastAsia="Arial Unicode MS" w:hAnsi="Times New Roman"/>
                      <w:bCs/>
                      <w:smallCaps/>
                      <w:kern w:val="0"/>
                      <w:sz w:val="16"/>
                      <w:szCs w:val="20"/>
                      <w:lang w:val="it-IT" w:eastAsia="it-IT"/>
                    </w:rPr>
                    <w:t xml:space="preserve"> €……………………………….</w:t>
                  </w:r>
                </w:p>
              </w:tc>
              <w:tc>
                <w:tcPr>
                  <w:tcW w:w="2291" w:type="dxa"/>
                </w:tcPr>
                <w:p w:rsidR="00446950" w:rsidRPr="007949E1" w:rsidRDefault="00446950" w:rsidP="00A17986">
                  <w:pPr>
                    <w:widowControl/>
                    <w:tabs>
                      <w:tab w:val="left" w:pos="639"/>
                    </w:tabs>
                    <w:suppressAutoHyphens w:val="0"/>
                    <w:spacing w:before="120" w:line="360" w:lineRule="auto"/>
                    <w:jc w:val="both"/>
                    <w:rPr>
                      <w:rFonts w:ascii="Times New Roman" w:eastAsia="Arial Unicode MS" w:hAnsi="Times New Roman"/>
                      <w:bCs/>
                      <w:smallCaps/>
                      <w:kern w:val="0"/>
                      <w:sz w:val="16"/>
                      <w:szCs w:val="20"/>
                      <w:lang w:val="it-IT" w:eastAsia="it-IT"/>
                    </w:rPr>
                  </w:pPr>
                </w:p>
                <w:p w:rsidR="00446950" w:rsidRPr="007949E1" w:rsidRDefault="00446950" w:rsidP="00A17986">
                  <w:pPr>
                    <w:widowControl/>
                    <w:tabs>
                      <w:tab w:val="left" w:pos="639"/>
                    </w:tabs>
                    <w:suppressAutoHyphens w:val="0"/>
                    <w:spacing w:before="120" w:line="360" w:lineRule="auto"/>
                    <w:jc w:val="both"/>
                    <w:rPr>
                      <w:rFonts w:ascii="Times New Roman" w:eastAsia="Arial Unicode MS" w:hAnsi="Times New Roman"/>
                      <w:bCs/>
                      <w:smallCaps/>
                      <w:kern w:val="0"/>
                      <w:sz w:val="16"/>
                      <w:szCs w:val="20"/>
                      <w:lang w:val="it-IT" w:eastAsia="it-IT"/>
                    </w:rPr>
                  </w:pPr>
                  <w:r w:rsidRPr="007949E1">
                    <w:rPr>
                      <w:rFonts w:ascii="Times New Roman" w:eastAsia="Arial Unicode MS" w:hAnsi="Times New Roman"/>
                      <w:bCs/>
                      <w:smallCaps/>
                      <w:kern w:val="0"/>
                      <w:sz w:val="16"/>
                      <w:szCs w:val="20"/>
                      <w:lang w:val="it-IT" w:eastAsia="it-IT"/>
                    </w:rPr>
                    <w:t xml:space="preserve"> €……………………………….</w:t>
                  </w:r>
                </w:p>
              </w:tc>
            </w:tr>
            <w:tr w:rsidR="00446950" w:rsidRPr="007949E1" w:rsidTr="00A17986">
              <w:tc>
                <w:tcPr>
                  <w:tcW w:w="2299" w:type="dxa"/>
                </w:tcPr>
                <w:p w:rsidR="00446950" w:rsidRPr="007949E1" w:rsidRDefault="00446950" w:rsidP="00A17986">
                  <w:pPr>
                    <w:widowControl/>
                    <w:tabs>
                      <w:tab w:val="left" w:pos="639"/>
                    </w:tabs>
                    <w:suppressAutoHyphens w:val="0"/>
                    <w:spacing w:line="360" w:lineRule="auto"/>
                    <w:jc w:val="both"/>
                    <w:rPr>
                      <w:rFonts w:ascii="Times New Roman" w:eastAsia="Arial Unicode MS" w:hAnsi="Times New Roman"/>
                      <w:bCs/>
                      <w:smallCaps/>
                      <w:kern w:val="0"/>
                      <w:sz w:val="16"/>
                      <w:szCs w:val="20"/>
                      <w:lang w:val="it-IT" w:eastAsia="it-IT"/>
                    </w:rPr>
                  </w:pPr>
                  <w:r w:rsidRPr="007949E1">
                    <w:rPr>
                      <w:rFonts w:ascii="Times New Roman" w:eastAsia="Arial Unicode MS" w:hAnsi="Times New Roman"/>
                      <w:bCs/>
                      <w:smallCaps/>
                      <w:kern w:val="0"/>
                      <w:sz w:val="16"/>
                      <w:szCs w:val="20"/>
                      <w:lang w:val="it-IT" w:eastAsia="it-IT"/>
                    </w:rPr>
                    <w:t>importo riferito all’impresa raggruppata o consorziata dichiarante</w:t>
                  </w:r>
                </w:p>
              </w:tc>
              <w:tc>
                <w:tcPr>
                  <w:tcW w:w="2316" w:type="dxa"/>
                </w:tcPr>
                <w:p w:rsidR="00446950" w:rsidRPr="007949E1" w:rsidRDefault="00446950" w:rsidP="00A17986">
                  <w:pPr>
                    <w:widowControl/>
                    <w:tabs>
                      <w:tab w:val="left" w:pos="639"/>
                    </w:tabs>
                    <w:suppressAutoHyphens w:val="0"/>
                    <w:spacing w:before="120" w:line="360" w:lineRule="auto"/>
                    <w:jc w:val="both"/>
                    <w:rPr>
                      <w:rFonts w:ascii="Times New Roman" w:eastAsia="Arial Unicode MS" w:hAnsi="Times New Roman"/>
                      <w:bCs/>
                      <w:smallCaps/>
                      <w:kern w:val="0"/>
                      <w:sz w:val="16"/>
                      <w:szCs w:val="20"/>
                      <w:lang w:val="it-IT" w:eastAsia="it-IT"/>
                    </w:rPr>
                  </w:pPr>
                </w:p>
                <w:p w:rsidR="00446950" w:rsidRPr="007949E1" w:rsidRDefault="00446950" w:rsidP="00A17986">
                  <w:pPr>
                    <w:widowControl/>
                    <w:tabs>
                      <w:tab w:val="left" w:pos="639"/>
                    </w:tabs>
                    <w:suppressAutoHyphens w:val="0"/>
                    <w:spacing w:before="120" w:line="360" w:lineRule="auto"/>
                    <w:jc w:val="both"/>
                    <w:rPr>
                      <w:rFonts w:ascii="Times New Roman" w:eastAsia="Arial Unicode MS" w:hAnsi="Times New Roman"/>
                      <w:bCs/>
                      <w:smallCaps/>
                      <w:kern w:val="0"/>
                      <w:sz w:val="16"/>
                      <w:szCs w:val="20"/>
                      <w:lang w:val="it-IT" w:eastAsia="it-IT"/>
                    </w:rPr>
                  </w:pPr>
                  <w:r w:rsidRPr="007949E1">
                    <w:rPr>
                      <w:rFonts w:ascii="Times New Roman" w:eastAsia="Arial Unicode MS" w:hAnsi="Times New Roman"/>
                      <w:bCs/>
                      <w:smallCaps/>
                      <w:kern w:val="0"/>
                      <w:sz w:val="16"/>
                      <w:szCs w:val="20"/>
                      <w:lang w:val="it-IT" w:eastAsia="it-IT"/>
                    </w:rPr>
                    <w:t xml:space="preserve"> €……………………………….</w:t>
                  </w:r>
                </w:p>
              </w:tc>
              <w:tc>
                <w:tcPr>
                  <w:tcW w:w="2290" w:type="dxa"/>
                </w:tcPr>
                <w:p w:rsidR="00446950" w:rsidRPr="007949E1" w:rsidRDefault="00446950" w:rsidP="00A17986">
                  <w:pPr>
                    <w:widowControl/>
                    <w:tabs>
                      <w:tab w:val="left" w:pos="639"/>
                    </w:tabs>
                    <w:suppressAutoHyphens w:val="0"/>
                    <w:spacing w:before="120" w:line="360" w:lineRule="auto"/>
                    <w:jc w:val="both"/>
                    <w:rPr>
                      <w:rFonts w:ascii="Times New Roman" w:eastAsia="Arial Unicode MS" w:hAnsi="Times New Roman"/>
                      <w:bCs/>
                      <w:smallCaps/>
                      <w:kern w:val="0"/>
                      <w:sz w:val="16"/>
                      <w:szCs w:val="20"/>
                      <w:lang w:val="it-IT" w:eastAsia="it-IT"/>
                    </w:rPr>
                  </w:pPr>
                </w:p>
                <w:p w:rsidR="00446950" w:rsidRPr="007949E1" w:rsidRDefault="00446950" w:rsidP="00A17986">
                  <w:pPr>
                    <w:widowControl/>
                    <w:tabs>
                      <w:tab w:val="left" w:pos="639"/>
                    </w:tabs>
                    <w:suppressAutoHyphens w:val="0"/>
                    <w:spacing w:before="120" w:line="360" w:lineRule="auto"/>
                    <w:jc w:val="both"/>
                    <w:rPr>
                      <w:rFonts w:ascii="Times New Roman" w:eastAsia="Arial Unicode MS" w:hAnsi="Times New Roman"/>
                      <w:bCs/>
                      <w:smallCaps/>
                      <w:kern w:val="0"/>
                      <w:sz w:val="16"/>
                      <w:szCs w:val="20"/>
                      <w:lang w:val="it-IT" w:eastAsia="it-IT"/>
                    </w:rPr>
                  </w:pPr>
                  <w:r w:rsidRPr="007949E1">
                    <w:rPr>
                      <w:rFonts w:ascii="Times New Roman" w:eastAsia="Arial Unicode MS" w:hAnsi="Times New Roman"/>
                      <w:bCs/>
                      <w:smallCaps/>
                      <w:kern w:val="0"/>
                      <w:sz w:val="16"/>
                      <w:szCs w:val="20"/>
                      <w:lang w:val="it-IT" w:eastAsia="it-IT"/>
                    </w:rPr>
                    <w:t>€……………………………….</w:t>
                  </w:r>
                </w:p>
              </w:tc>
              <w:tc>
                <w:tcPr>
                  <w:tcW w:w="2291" w:type="dxa"/>
                </w:tcPr>
                <w:p w:rsidR="00446950" w:rsidRPr="007949E1" w:rsidRDefault="00446950" w:rsidP="00A17986">
                  <w:pPr>
                    <w:widowControl/>
                    <w:tabs>
                      <w:tab w:val="left" w:pos="639"/>
                    </w:tabs>
                    <w:suppressAutoHyphens w:val="0"/>
                    <w:spacing w:before="120" w:line="360" w:lineRule="auto"/>
                    <w:jc w:val="both"/>
                    <w:rPr>
                      <w:rFonts w:ascii="Times New Roman" w:eastAsia="Arial Unicode MS" w:hAnsi="Times New Roman"/>
                      <w:bCs/>
                      <w:smallCaps/>
                      <w:kern w:val="0"/>
                      <w:sz w:val="16"/>
                      <w:szCs w:val="20"/>
                      <w:lang w:val="it-IT" w:eastAsia="it-IT"/>
                    </w:rPr>
                  </w:pPr>
                </w:p>
                <w:p w:rsidR="00446950" w:rsidRPr="007949E1" w:rsidRDefault="00446950" w:rsidP="00A17986">
                  <w:pPr>
                    <w:widowControl/>
                    <w:tabs>
                      <w:tab w:val="left" w:pos="639"/>
                    </w:tabs>
                    <w:suppressAutoHyphens w:val="0"/>
                    <w:spacing w:before="120" w:line="360" w:lineRule="auto"/>
                    <w:jc w:val="both"/>
                    <w:rPr>
                      <w:rFonts w:ascii="Times New Roman" w:eastAsia="Arial Unicode MS" w:hAnsi="Times New Roman"/>
                      <w:bCs/>
                      <w:smallCaps/>
                      <w:kern w:val="0"/>
                      <w:sz w:val="16"/>
                      <w:szCs w:val="20"/>
                      <w:lang w:val="it-IT" w:eastAsia="it-IT"/>
                    </w:rPr>
                  </w:pPr>
                  <w:r w:rsidRPr="007949E1">
                    <w:rPr>
                      <w:rFonts w:ascii="Times New Roman" w:eastAsia="Arial Unicode MS" w:hAnsi="Times New Roman"/>
                      <w:bCs/>
                      <w:smallCaps/>
                      <w:kern w:val="0"/>
                      <w:sz w:val="16"/>
                      <w:szCs w:val="20"/>
                      <w:lang w:val="it-IT" w:eastAsia="it-IT"/>
                    </w:rPr>
                    <w:t xml:space="preserve"> €……………………………….</w:t>
                  </w:r>
                </w:p>
              </w:tc>
            </w:tr>
          </w:tbl>
          <w:p w:rsidR="00446950" w:rsidRPr="007949E1" w:rsidRDefault="00446950" w:rsidP="00A17986">
            <w:pPr>
              <w:widowControl/>
              <w:tabs>
                <w:tab w:val="left" w:pos="1134"/>
              </w:tabs>
              <w:suppressAutoHyphens w:val="0"/>
              <w:jc w:val="both"/>
              <w:rPr>
                <w:rFonts w:ascii="Times New Roman" w:eastAsia="Arial Unicode MS" w:hAnsi="Times New Roman"/>
                <w:bCs/>
                <w:kern w:val="0"/>
                <w:sz w:val="16"/>
                <w:szCs w:val="20"/>
                <w:lang w:val="it-IT" w:eastAsia="it-IT"/>
              </w:rPr>
            </w:pPr>
          </w:p>
        </w:tc>
      </w:tr>
    </w:tbl>
    <w:p w:rsidR="00446950" w:rsidRPr="007949E1" w:rsidRDefault="00446950" w:rsidP="00821DA5">
      <w:pPr>
        <w:widowControl/>
        <w:tabs>
          <w:tab w:val="left" w:pos="1134"/>
        </w:tabs>
        <w:suppressAutoHyphens w:val="0"/>
        <w:jc w:val="both"/>
        <w:rPr>
          <w:rFonts w:ascii="Times New Roman" w:eastAsia="Arial Unicode MS" w:hAnsi="Times New Roman"/>
          <w:bCs/>
          <w:kern w:val="0"/>
          <w:sz w:val="20"/>
          <w:szCs w:val="20"/>
          <w:lang w:val="it-IT" w:eastAsia="it-IT"/>
        </w:rPr>
      </w:pPr>
    </w:p>
    <w:p w:rsidR="0070284C" w:rsidRDefault="0070284C" w:rsidP="00821DA5">
      <w:pPr>
        <w:widowControl/>
        <w:suppressAutoHyphens w:val="0"/>
        <w:jc w:val="both"/>
        <w:rPr>
          <w:rFonts w:ascii="Garamond" w:eastAsia="Arial Unicode MS" w:hAnsi="Garamond" w:cs="Courier New"/>
          <w:b/>
          <w:kern w:val="0"/>
          <w:sz w:val="28"/>
          <w:szCs w:val="28"/>
          <w:lang w:val="it-IT" w:eastAsia="it-IT"/>
        </w:rPr>
      </w:pPr>
    </w:p>
    <w:p w:rsidR="0070284C" w:rsidRDefault="0070284C" w:rsidP="00821DA5">
      <w:pPr>
        <w:widowControl/>
        <w:suppressAutoHyphens w:val="0"/>
        <w:jc w:val="both"/>
        <w:rPr>
          <w:rFonts w:ascii="Garamond" w:eastAsia="Arial Unicode MS" w:hAnsi="Garamond" w:cs="Courier New"/>
          <w:b/>
          <w:kern w:val="0"/>
          <w:sz w:val="28"/>
          <w:szCs w:val="28"/>
          <w:lang w:val="it-IT" w:eastAsia="it-IT"/>
        </w:rPr>
      </w:pPr>
    </w:p>
    <w:p w:rsidR="00446950" w:rsidRPr="0070284C" w:rsidRDefault="00446950" w:rsidP="00821DA5">
      <w:pPr>
        <w:widowControl/>
        <w:suppressAutoHyphens w:val="0"/>
        <w:jc w:val="both"/>
        <w:rPr>
          <w:rFonts w:ascii="Garamond" w:eastAsia="Arial Unicode MS" w:hAnsi="Garamond" w:cs="Courier New"/>
          <w:b/>
          <w:kern w:val="0"/>
          <w:sz w:val="28"/>
          <w:szCs w:val="28"/>
          <w:lang w:val="it-IT" w:eastAsia="it-IT"/>
        </w:rPr>
      </w:pPr>
      <w:r w:rsidRPr="0070284C">
        <w:rPr>
          <w:rFonts w:ascii="Garamond" w:eastAsia="Arial Unicode MS" w:hAnsi="Garamond" w:cs="Courier New"/>
          <w:b/>
          <w:kern w:val="0"/>
          <w:sz w:val="28"/>
          <w:szCs w:val="28"/>
          <w:lang w:val="it-IT" w:eastAsia="it-IT"/>
        </w:rPr>
        <w:t>Compilare la presente modulistica uno per ognuno dei contratti dichiarati</w:t>
      </w:r>
    </w:p>
    <w:p w:rsidR="00446950" w:rsidRDefault="00446950" w:rsidP="0065300C">
      <w:pPr>
        <w:widowControl/>
        <w:tabs>
          <w:tab w:val="left" w:pos="567"/>
          <w:tab w:val="left" w:pos="1843"/>
          <w:tab w:val="left" w:pos="6237"/>
          <w:tab w:val="left" w:pos="7797"/>
        </w:tabs>
        <w:suppressAutoHyphens w:val="0"/>
        <w:ind w:left="6237"/>
        <w:jc w:val="both"/>
        <w:rPr>
          <w:rFonts w:ascii="Times New Roman" w:hAnsi="Times New Roman"/>
          <w:iCs/>
          <w:kern w:val="0"/>
          <w:sz w:val="20"/>
          <w:szCs w:val="20"/>
          <w:bdr w:val="single" w:sz="18" w:space="0" w:color="808080"/>
          <w:shd w:val="clear" w:color="auto" w:fill="E6E6E6"/>
          <w:lang w:val="it-IT" w:eastAsia="it-IT"/>
        </w:rPr>
      </w:pPr>
    </w:p>
    <w:p w:rsidR="00446950" w:rsidRDefault="00446950" w:rsidP="0065300C">
      <w:pPr>
        <w:widowControl/>
        <w:tabs>
          <w:tab w:val="left" w:pos="567"/>
          <w:tab w:val="left" w:pos="1843"/>
          <w:tab w:val="left" w:pos="6237"/>
          <w:tab w:val="left" w:pos="7797"/>
        </w:tabs>
        <w:suppressAutoHyphens w:val="0"/>
        <w:ind w:left="6237"/>
        <w:jc w:val="both"/>
        <w:rPr>
          <w:rFonts w:ascii="Times New Roman" w:hAnsi="Times New Roman"/>
          <w:iCs/>
          <w:kern w:val="0"/>
          <w:sz w:val="20"/>
          <w:szCs w:val="20"/>
          <w:bdr w:val="single" w:sz="18" w:space="0" w:color="808080"/>
          <w:shd w:val="clear" w:color="auto" w:fill="E6E6E6"/>
          <w:lang w:val="it-IT" w:eastAsia="it-IT"/>
        </w:rPr>
      </w:pPr>
    </w:p>
    <w:sectPr w:rsidR="00446950" w:rsidSect="009D245A">
      <w:footerReference w:type="even" r:id="rId10"/>
      <w:footerReference w:type="default" r:id="rId11"/>
      <w:endnotePr>
        <w:numFmt w:val="chicago"/>
      </w:endnotePr>
      <w:type w:val="continuous"/>
      <w:pgSz w:w="11906" w:h="16838" w:code="9"/>
      <w:pgMar w:top="1077" w:right="1134" w:bottom="1077" w:left="1134" w:header="1134" w:footer="737"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06FB" w:rsidRDefault="009E06FB">
      <w:r>
        <w:separator/>
      </w:r>
    </w:p>
  </w:endnote>
  <w:endnote w:type="continuationSeparator" w:id="0">
    <w:p w:rsidR="009E06FB" w:rsidRDefault="009E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altName w:val="Sylfaen"/>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1" w:rsidRDefault="00622104" w:rsidP="00654D62">
    <w:pPr>
      <w:pStyle w:val="Pidipagina"/>
      <w:framePr w:wrap="around" w:vAnchor="text" w:hAnchor="margin" w:xAlign="center" w:y="1"/>
      <w:rPr>
        <w:rStyle w:val="Numeropagina"/>
      </w:rPr>
    </w:pPr>
    <w:r>
      <w:rPr>
        <w:rStyle w:val="Numeropagina"/>
      </w:rPr>
      <w:fldChar w:fldCharType="begin"/>
    </w:r>
    <w:r w:rsidR="00124E31">
      <w:rPr>
        <w:rStyle w:val="Numeropagina"/>
      </w:rPr>
      <w:instrText xml:space="preserve">PAGE  </w:instrText>
    </w:r>
    <w:r>
      <w:rPr>
        <w:rStyle w:val="Numeropagina"/>
      </w:rPr>
      <w:fldChar w:fldCharType="end"/>
    </w:r>
  </w:p>
  <w:p w:rsidR="00124E31" w:rsidRDefault="00124E3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1" w:rsidRDefault="00622104">
    <w:pPr>
      <w:pStyle w:val="Pidipagina"/>
      <w:jc w:val="center"/>
    </w:pPr>
    <w:r>
      <w:rPr>
        <w:noProof/>
      </w:rPr>
      <w:fldChar w:fldCharType="begin"/>
    </w:r>
    <w:r w:rsidR="002B4B23">
      <w:rPr>
        <w:noProof/>
      </w:rPr>
      <w:instrText xml:space="preserve"> PAGE   \* MERGEFORMAT </w:instrText>
    </w:r>
    <w:r>
      <w:rPr>
        <w:noProof/>
      </w:rPr>
      <w:fldChar w:fldCharType="separate"/>
    </w:r>
    <w:r w:rsidR="00964130">
      <w:rPr>
        <w:noProof/>
      </w:rPr>
      <w:t>2</w:t>
    </w:r>
    <w:r>
      <w:rPr>
        <w:noProof/>
      </w:rPr>
      <w:fldChar w:fldCharType="end"/>
    </w:r>
  </w:p>
  <w:p w:rsidR="00124E31" w:rsidRDefault="00124E3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1" w:rsidRDefault="00622104" w:rsidP="00654D62">
    <w:pPr>
      <w:pStyle w:val="Pidipagina"/>
      <w:framePr w:wrap="around" w:vAnchor="text" w:hAnchor="margin" w:xAlign="center" w:y="1"/>
      <w:rPr>
        <w:rStyle w:val="Numeropagina"/>
      </w:rPr>
    </w:pPr>
    <w:r>
      <w:rPr>
        <w:rStyle w:val="Numeropagina"/>
      </w:rPr>
      <w:fldChar w:fldCharType="begin"/>
    </w:r>
    <w:r w:rsidR="00124E31">
      <w:rPr>
        <w:rStyle w:val="Numeropagina"/>
      </w:rPr>
      <w:instrText xml:space="preserve">PAGE  </w:instrText>
    </w:r>
    <w:r>
      <w:rPr>
        <w:rStyle w:val="Numeropagina"/>
      </w:rPr>
      <w:fldChar w:fldCharType="end"/>
    </w:r>
  </w:p>
  <w:p w:rsidR="00124E31" w:rsidRDefault="00124E31">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1" w:rsidRDefault="00124E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06FB" w:rsidRDefault="009E06FB">
      <w:r>
        <w:separator/>
      </w:r>
    </w:p>
  </w:footnote>
  <w:footnote w:type="continuationSeparator" w:id="0">
    <w:p w:rsidR="009E06FB" w:rsidRDefault="009E0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6"/>
    <w:lvl w:ilvl="0">
      <w:start w:val="1"/>
      <w:numFmt w:val="bullet"/>
      <w:lvlText w:val=""/>
      <w:lvlJc w:val="left"/>
      <w:pPr>
        <w:tabs>
          <w:tab w:val="num" w:pos="474"/>
        </w:tabs>
        <w:ind w:left="474" w:hanging="360"/>
      </w:pPr>
      <w:rPr>
        <w:rFonts w:ascii="Wingdings" w:hAnsi="Wingdings"/>
      </w:rPr>
    </w:lvl>
    <w:lvl w:ilvl="1">
      <w:start w:val="1"/>
      <w:numFmt w:val="bullet"/>
      <w:lvlText w:val="o"/>
      <w:lvlJc w:val="left"/>
      <w:pPr>
        <w:tabs>
          <w:tab w:val="num" w:pos="1194"/>
        </w:tabs>
        <w:ind w:left="1194" w:hanging="360"/>
      </w:pPr>
      <w:rPr>
        <w:rFonts w:ascii="Courier New" w:hAnsi="Courier New"/>
      </w:rPr>
    </w:lvl>
    <w:lvl w:ilvl="2">
      <w:start w:val="1"/>
      <w:numFmt w:val="bullet"/>
      <w:lvlText w:val=""/>
      <w:lvlJc w:val="left"/>
      <w:pPr>
        <w:tabs>
          <w:tab w:val="num" w:pos="1914"/>
        </w:tabs>
        <w:ind w:left="1914" w:hanging="360"/>
      </w:pPr>
      <w:rPr>
        <w:rFonts w:ascii="Wingdings" w:hAnsi="Wingdings"/>
      </w:rPr>
    </w:lvl>
    <w:lvl w:ilvl="3">
      <w:start w:val="1"/>
      <w:numFmt w:val="bullet"/>
      <w:lvlText w:val=""/>
      <w:lvlJc w:val="left"/>
      <w:pPr>
        <w:tabs>
          <w:tab w:val="num" w:pos="2634"/>
        </w:tabs>
        <w:ind w:left="2634" w:hanging="360"/>
      </w:pPr>
      <w:rPr>
        <w:rFonts w:ascii="Symbol" w:hAnsi="Symbol"/>
      </w:rPr>
    </w:lvl>
    <w:lvl w:ilvl="4">
      <w:start w:val="1"/>
      <w:numFmt w:val="bullet"/>
      <w:lvlText w:val="o"/>
      <w:lvlJc w:val="left"/>
      <w:pPr>
        <w:tabs>
          <w:tab w:val="num" w:pos="3354"/>
        </w:tabs>
        <w:ind w:left="3354" w:hanging="360"/>
      </w:pPr>
      <w:rPr>
        <w:rFonts w:ascii="Courier New" w:hAnsi="Courier New"/>
      </w:rPr>
    </w:lvl>
    <w:lvl w:ilvl="5">
      <w:start w:val="1"/>
      <w:numFmt w:val="bullet"/>
      <w:lvlText w:val=""/>
      <w:lvlJc w:val="left"/>
      <w:pPr>
        <w:tabs>
          <w:tab w:val="num" w:pos="4074"/>
        </w:tabs>
        <w:ind w:left="4074" w:hanging="360"/>
      </w:pPr>
      <w:rPr>
        <w:rFonts w:ascii="Wingdings" w:hAnsi="Wingdings"/>
      </w:rPr>
    </w:lvl>
    <w:lvl w:ilvl="6">
      <w:start w:val="1"/>
      <w:numFmt w:val="bullet"/>
      <w:lvlText w:val=""/>
      <w:lvlJc w:val="left"/>
      <w:pPr>
        <w:tabs>
          <w:tab w:val="num" w:pos="4794"/>
        </w:tabs>
        <w:ind w:left="4794" w:hanging="360"/>
      </w:pPr>
      <w:rPr>
        <w:rFonts w:ascii="Symbol" w:hAnsi="Symbol"/>
      </w:rPr>
    </w:lvl>
    <w:lvl w:ilvl="7">
      <w:start w:val="1"/>
      <w:numFmt w:val="bullet"/>
      <w:lvlText w:val="o"/>
      <w:lvlJc w:val="left"/>
      <w:pPr>
        <w:tabs>
          <w:tab w:val="num" w:pos="5514"/>
        </w:tabs>
        <w:ind w:left="5514" w:hanging="360"/>
      </w:pPr>
      <w:rPr>
        <w:rFonts w:ascii="Courier New" w:hAnsi="Courier New"/>
      </w:rPr>
    </w:lvl>
    <w:lvl w:ilvl="8">
      <w:start w:val="1"/>
      <w:numFmt w:val="bullet"/>
      <w:lvlText w:val=""/>
      <w:lvlJc w:val="left"/>
      <w:pPr>
        <w:tabs>
          <w:tab w:val="num" w:pos="6234"/>
        </w:tabs>
        <w:ind w:left="6234" w:hanging="360"/>
      </w:pPr>
      <w:rPr>
        <w:rFonts w:ascii="Wingdings" w:hAnsi="Wingdings"/>
      </w:rPr>
    </w:lvl>
  </w:abstractNum>
  <w:abstractNum w:abstractNumId="2" w15:restartNumberingAfterBreak="0">
    <w:nsid w:val="00000003"/>
    <w:multiLevelType w:val="multilevel"/>
    <w:tmpl w:val="00000003"/>
    <w:name w:val="WWNum7"/>
    <w:lvl w:ilvl="0">
      <w:start w:val="1"/>
      <w:numFmt w:val="bullet"/>
      <w:lvlText w:val=""/>
      <w:lvlJc w:val="left"/>
      <w:pPr>
        <w:tabs>
          <w:tab w:val="num" w:pos="15"/>
        </w:tabs>
        <w:ind w:left="15" w:hanging="360"/>
      </w:pPr>
      <w:rPr>
        <w:rFonts w:ascii="Wingdings" w:hAnsi="Wingdings"/>
      </w:rPr>
    </w:lvl>
    <w:lvl w:ilvl="1">
      <w:start w:val="1"/>
      <w:numFmt w:val="bullet"/>
      <w:lvlText w:val="o"/>
      <w:lvlJc w:val="left"/>
      <w:pPr>
        <w:tabs>
          <w:tab w:val="num" w:pos="735"/>
        </w:tabs>
        <w:ind w:left="735" w:hanging="360"/>
      </w:pPr>
      <w:rPr>
        <w:rFonts w:ascii="Courier New" w:hAnsi="Courier New"/>
      </w:rPr>
    </w:lvl>
    <w:lvl w:ilvl="2">
      <w:start w:val="1"/>
      <w:numFmt w:val="bullet"/>
      <w:lvlText w:val=""/>
      <w:lvlJc w:val="left"/>
      <w:pPr>
        <w:tabs>
          <w:tab w:val="num" w:pos="1455"/>
        </w:tabs>
        <w:ind w:left="1455" w:hanging="360"/>
      </w:pPr>
      <w:rPr>
        <w:rFonts w:ascii="Wingdings" w:hAnsi="Wingdings"/>
      </w:rPr>
    </w:lvl>
    <w:lvl w:ilvl="3">
      <w:start w:val="1"/>
      <w:numFmt w:val="bullet"/>
      <w:lvlText w:val=""/>
      <w:lvlJc w:val="left"/>
      <w:pPr>
        <w:tabs>
          <w:tab w:val="num" w:pos="2175"/>
        </w:tabs>
        <w:ind w:left="2175" w:hanging="360"/>
      </w:pPr>
      <w:rPr>
        <w:rFonts w:ascii="Symbol" w:hAnsi="Symbol"/>
      </w:rPr>
    </w:lvl>
    <w:lvl w:ilvl="4">
      <w:start w:val="1"/>
      <w:numFmt w:val="bullet"/>
      <w:lvlText w:val="o"/>
      <w:lvlJc w:val="left"/>
      <w:pPr>
        <w:tabs>
          <w:tab w:val="num" w:pos="2895"/>
        </w:tabs>
        <w:ind w:left="2895" w:hanging="360"/>
      </w:pPr>
      <w:rPr>
        <w:rFonts w:ascii="Courier New" w:hAnsi="Courier New"/>
      </w:rPr>
    </w:lvl>
    <w:lvl w:ilvl="5">
      <w:start w:val="1"/>
      <w:numFmt w:val="bullet"/>
      <w:lvlText w:val=""/>
      <w:lvlJc w:val="left"/>
      <w:pPr>
        <w:tabs>
          <w:tab w:val="num" w:pos="3615"/>
        </w:tabs>
        <w:ind w:left="3615" w:hanging="360"/>
      </w:pPr>
      <w:rPr>
        <w:rFonts w:ascii="Wingdings" w:hAnsi="Wingdings"/>
      </w:rPr>
    </w:lvl>
    <w:lvl w:ilvl="6">
      <w:start w:val="1"/>
      <w:numFmt w:val="bullet"/>
      <w:lvlText w:val=""/>
      <w:lvlJc w:val="left"/>
      <w:pPr>
        <w:tabs>
          <w:tab w:val="num" w:pos="4335"/>
        </w:tabs>
        <w:ind w:left="4335" w:hanging="360"/>
      </w:pPr>
      <w:rPr>
        <w:rFonts w:ascii="Symbol" w:hAnsi="Symbol"/>
      </w:rPr>
    </w:lvl>
    <w:lvl w:ilvl="7">
      <w:start w:val="1"/>
      <w:numFmt w:val="bullet"/>
      <w:lvlText w:val="o"/>
      <w:lvlJc w:val="left"/>
      <w:pPr>
        <w:tabs>
          <w:tab w:val="num" w:pos="5055"/>
        </w:tabs>
        <w:ind w:left="5055" w:hanging="360"/>
      </w:pPr>
      <w:rPr>
        <w:rFonts w:ascii="Courier New" w:hAnsi="Courier New"/>
      </w:rPr>
    </w:lvl>
    <w:lvl w:ilvl="8">
      <w:start w:val="1"/>
      <w:numFmt w:val="bullet"/>
      <w:lvlText w:val=""/>
      <w:lvlJc w:val="left"/>
      <w:pPr>
        <w:tabs>
          <w:tab w:val="num" w:pos="5775"/>
        </w:tabs>
        <w:ind w:left="5775" w:hanging="360"/>
      </w:pPr>
      <w:rPr>
        <w:rFonts w:ascii="Wingdings" w:hAnsi="Wingdings"/>
      </w:rPr>
    </w:lvl>
  </w:abstractNum>
  <w:abstractNum w:abstractNumId="3" w15:restartNumberingAfterBreak="0">
    <w:nsid w:val="00000004"/>
    <w:multiLevelType w:val="multilevel"/>
    <w:tmpl w:val="00000004"/>
    <w:name w:val="WWNum8"/>
    <w:lvl w:ilvl="0">
      <w:start w:val="1"/>
      <w:numFmt w:val="bullet"/>
      <w:lvlText w:val=""/>
      <w:lvlJc w:val="left"/>
      <w:pPr>
        <w:tabs>
          <w:tab w:val="num" w:pos="360"/>
        </w:tabs>
        <w:ind w:left="360" w:hanging="360"/>
      </w:pPr>
      <w:rPr>
        <w:rFonts w:ascii="Wingdings" w:hAnsi="Wingdings"/>
      </w:rPr>
    </w:lvl>
    <w:lvl w:ilvl="1">
      <w:start w:val="1"/>
      <w:numFmt w:val="bullet"/>
      <w:lvlText w:val="o"/>
      <w:lvlJc w:val="left"/>
      <w:pPr>
        <w:tabs>
          <w:tab w:val="num" w:pos="1195"/>
        </w:tabs>
        <w:ind w:left="1195" w:hanging="360"/>
      </w:pPr>
      <w:rPr>
        <w:rFonts w:ascii="Courier New" w:hAnsi="Courier New"/>
      </w:rPr>
    </w:lvl>
    <w:lvl w:ilvl="2">
      <w:start w:val="1"/>
      <w:numFmt w:val="bullet"/>
      <w:lvlText w:val=""/>
      <w:lvlJc w:val="left"/>
      <w:pPr>
        <w:tabs>
          <w:tab w:val="num" w:pos="1915"/>
        </w:tabs>
        <w:ind w:left="1915" w:hanging="360"/>
      </w:pPr>
      <w:rPr>
        <w:rFonts w:ascii="Wingdings" w:hAnsi="Wingdings"/>
      </w:rPr>
    </w:lvl>
    <w:lvl w:ilvl="3">
      <w:start w:val="1"/>
      <w:numFmt w:val="bullet"/>
      <w:lvlText w:val=""/>
      <w:lvlJc w:val="left"/>
      <w:pPr>
        <w:tabs>
          <w:tab w:val="num" w:pos="2635"/>
        </w:tabs>
        <w:ind w:left="2635" w:hanging="360"/>
      </w:pPr>
      <w:rPr>
        <w:rFonts w:ascii="Symbol" w:hAnsi="Symbol"/>
      </w:rPr>
    </w:lvl>
    <w:lvl w:ilvl="4">
      <w:start w:val="1"/>
      <w:numFmt w:val="bullet"/>
      <w:lvlText w:val="o"/>
      <w:lvlJc w:val="left"/>
      <w:pPr>
        <w:tabs>
          <w:tab w:val="num" w:pos="3355"/>
        </w:tabs>
        <w:ind w:left="3355" w:hanging="360"/>
      </w:pPr>
      <w:rPr>
        <w:rFonts w:ascii="Courier New" w:hAnsi="Courier New"/>
      </w:rPr>
    </w:lvl>
    <w:lvl w:ilvl="5">
      <w:start w:val="1"/>
      <w:numFmt w:val="bullet"/>
      <w:lvlText w:val=""/>
      <w:lvlJc w:val="left"/>
      <w:pPr>
        <w:tabs>
          <w:tab w:val="num" w:pos="4075"/>
        </w:tabs>
        <w:ind w:left="4075" w:hanging="360"/>
      </w:pPr>
      <w:rPr>
        <w:rFonts w:ascii="Wingdings" w:hAnsi="Wingdings"/>
      </w:rPr>
    </w:lvl>
    <w:lvl w:ilvl="6">
      <w:start w:val="1"/>
      <w:numFmt w:val="bullet"/>
      <w:lvlText w:val=""/>
      <w:lvlJc w:val="left"/>
      <w:pPr>
        <w:tabs>
          <w:tab w:val="num" w:pos="4795"/>
        </w:tabs>
        <w:ind w:left="4795" w:hanging="360"/>
      </w:pPr>
      <w:rPr>
        <w:rFonts w:ascii="Symbol" w:hAnsi="Symbol"/>
      </w:rPr>
    </w:lvl>
    <w:lvl w:ilvl="7">
      <w:start w:val="1"/>
      <w:numFmt w:val="bullet"/>
      <w:lvlText w:val="o"/>
      <w:lvlJc w:val="left"/>
      <w:pPr>
        <w:tabs>
          <w:tab w:val="num" w:pos="5515"/>
        </w:tabs>
        <w:ind w:left="5515" w:hanging="360"/>
      </w:pPr>
      <w:rPr>
        <w:rFonts w:ascii="Courier New" w:hAnsi="Courier New"/>
      </w:rPr>
    </w:lvl>
    <w:lvl w:ilvl="8">
      <w:start w:val="1"/>
      <w:numFmt w:val="bullet"/>
      <w:lvlText w:val=""/>
      <w:lvlJc w:val="left"/>
      <w:pPr>
        <w:tabs>
          <w:tab w:val="num" w:pos="6235"/>
        </w:tabs>
        <w:ind w:left="6235" w:hanging="360"/>
      </w:pPr>
      <w:rPr>
        <w:rFonts w:ascii="Wingdings" w:hAnsi="Wingdings"/>
      </w:rPr>
    </w:lvl>
  </w:abstractNum>
  <w:abstractNum w:abstractNumId="4" w15:restartNumberingAfterBreak="0">
    <w:nsid w:val="00000005"/>
    <w:multiLevelType w:val="multilevel"/>
    <w:tmpl w:val="00000005"/>
    <w:name w:val="WWNum9"/>
    <w:lvl w:ilvl="0">
      <w:start w:val="1"/>
      <w:numFmt w:val="none"/>
      <w:suff w:val="nothing"/>
      <w:lvlText w:val=""/>
      <w:lvlJc w:val="left"/>
      <w:pPr>
        <w:tabs>
          <w:tab w:val="num" w:pos="0"/>
        </w:tabs>
        <w:ind w:left="720" w:hanging="360"/>
      </w:pPr>
      <w:rPr>
        <w:rFonts w:cs="Times New Roman"/>
      </w:rPr>
    </w:lvl>
    <w:lvl w:ilvl="1">
      <w:start w:val="1"/>
      <w:numFmt w:val="none"/>
      <w:suff w:val="nothing"/>
      <w:lvlText w:val=""/>
      <w:lvlJc w:val="left"/>
      <w:pPr>
        <w:tabs>
          <w:tab w:val="num" w:pos="0"/>
        </w:tabs>
        <w:ind w:left="1080" w:hanging="360"/>
      </w:pPr>
      <w:rPr>
        <w:rFonts w:cs="Times New Roman"/>
      </w:rPr>
    </w:lvl>
    <w:lvl w:ilvl="2">
      <w:start w:val="1"/>
      <w:numFmt w:val="none"/>
      <w:suff w:val="nothing"/>
      <w:lvlText w:val=""/>
      <w:lvlJc w:val="left"/>
      <w:pPr>
        <w:tabs>
          <w:tab w:val="num" w:pos="0"/>
        </w:tabs>
        <w:ind w:left="1440" w:hanging="360"/>
      </w:pPr>
      <w:rPr>
        <w:rFonts w:cs="Times New Roman"/>
      </w:rPr>
    </w:lvl>
    <w:lvl w:ilvl="3">
      <w:start w:val="1"/>
      <w:numFmt w:val="none"/>
      <w:suff w:val="nothing"/>
      <w:lvlText w:val=""/>
      <w:lvlJc w:val="left"/>
      <w:pPr>
        <w:tabs>
          <w:tab w:val="num" w:pos="0"/>
        </w:tabs>
        <w:ind w:left="1800" w:hanging="360"/>
      </w:pPr>
      <w:rPr>
        <w:rFonts w:cs="Times New Roman"/>
      </w:rPr>
    </w:lvl>
    <w:lvl w:ilvl="4">
      <w:start w:val="1"/>
      <w:numFmt w:val="none"/>
      <w:suff w:val="nothing"/>
      <w:lvlText w:val=""/>
      <w:lvlJc w:val="left"/>
      <w:pPr>
        <w:tabs>
          <w:tab w:val="num" w:pos="0"/>
        </w:tabs>
        <w:ind w:left="2160" w:hanging="360"/>
      </w:pPr>
      <w:rPr>
        <w:rFonts w:cs="Times New Roman"/>
      </w:rPr>
    </w:lvl>
    <w:lvl w:ilvl="5">
      <w:start w:val="1"/>
      <w:numFmt w:val="none"/>
      <w:suff w:val="nothing"/>
      <w:lvlText w:val=""/>
      <w:lvlJc w:val="left"/>
      <w:pPr>
        <w:tabs>
          <w:tab w:val="num" w:pos="0"/>
        </w:tabs>
        <w:ind w:left="2520" w:hanging="360"/>
      </w:pPr>
      <w:rPr>
        <w:rFonts w:cs="Times New Roman"/>
      </w:rPr>
    </w:lvl>
    <w:lvl w:ilvl="6">
      <w:start w:val="1"/>
      <w:numFmt w:val="none"/>
      <w:suff w:val="nothing"/>
      <w:lvlText w:val=""/>
      <w:lvlJc w:val="left"/>
      <w:pPr>
        <w:tabs>
          <w:tab w:val="num" w:pos="0"/>
        </w:tabs>
        <w:ind w:left="2880" w:hanging="360"/>
      </w:pPr>
      <w:rPr>
        <w:rFonts w:cs="Times New Roman"/>
      </w:rPr>
    </w:lvl>
    <w:lvl w:ilvl="7">
      <w:start w:val="1"/>
      <w:numFmt w:val="none"/>
      <w:suff w:val="nothing"/>
      <w:lvlText w:val=""/>
      <w:lvlJc w:val="left"/>
      <w:pPr>
        <w:tabs>
          <w:tab w:val="num" w:pos="0"/>
        </w:tabs>
        <w:ind w:left="3240" w:hanging="360"/>
      </w:pPr>
      <w:rPr>
        <w:rFonts w:cs="Times New Roman"/>
      </w:rPr>
    </w:lvl>
    <w:lvl w:ilvl="8">
      <w:start w:val="1"/>
      <w:numFmt w:val="none"/>
      <w:suff w:val="nothing"/>
      <w:lvlText w:val=""/>
      <w:lvlJc w:val="left"/>
      <w:pPr>
        <w:tabs>
          <w:tab w:val="num" w:pos="0"/>
        </w:tabs>
        <w:ind w:left="3600" w:hanging="360"/>
      </w:pPr>
      <w:rPr>
        <w:rFonts w:cs="Times New Roman"/>
      </w:rPr>
    </w:lvl>
  </w:abstractNum>
  <w:abstractNum w:abstractNumId="5" w15:restartNumberingAfterBreak="0">
    <w:nsid w:val="00000006"/>
    <w:multiLevelType w:val="multilevel"/>
    <w:tmpl w:val="00000006"/>
    <w:name w:val="WWNum1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6" w15:restartNumberingAfterBreak="0">
    <w:nsid w:val="00000007"/>
    <w:multiLevelType w:val="multilevel"/>
    <w:tmpl w:val="00000007"/>
    <w:name w:val="WWNum12"/>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7" w15:restartNumberingAfterBreak="0">
    <w:nsid w:val="00000008"/>
    <w:multiLevelType w:val="multilevel"/>
    <w:tmpl w:val="00000008"/>
    <w:name w:val="WWNum14"/>
    <w:lvl w:ilvl="0">
      <w:start w:val="1"/>
      <w:numFmt w:val="bullet"/>
      <w:lvlText w:val=""/>
      <w:lvlJc w:val="left"/>
      <w:pPr>
        <w:tabs>
          <w:tab w:val="num" w:pos="240"/>
        </w:tabs>
        <w:ind w:left="240" w:hanging="360"/>
      </w:pPr>
      <w:rPr>
        <w:rFonts w:ascii="Symbol" w:hAnsi="Symbol"/>
      </w:rPr>
    </w:lvl>
    <w:lvl w:ilvl="1">
      <w:start w:val="1"/>
      <w:numFmt w:val="bullet"/>
      <w:lvlText w:val="o"/>
      <w:lvlJc w:val="left"/>
      <w:pPr>
        <w:tabs>
          <w:tab w:val="num" w:pos="960"/>
        </w:tabs>
        <w:ind w:left="960" w:hanging="360"/>
      </w:pPr>
      <w:rPr>
        <w:rFonts w:ascii="Courier New" w:hAnsi="Courier New"/>
      </w:rPr>
    </w:lvl>
    <w:lvl w:ilvl="2">
      <w:start w:val="1"/>
      <w:numFmt w:val="bullet"/>
      <w:lvlText w:val=""/>
      <w:lvlJc w:val="left"/>
      <w:pPr>
        <w:tabs>
          <w:tab w:val="num" w:pos="1680"/>
        </w:tabs>
        <w:ind w:left="1680" w:hanging="360"/>
      </w:pPr>
      <w:rPr>
        <w:rFonts w:ascii="Wingdings" w:hAnsi="Wingdings"/>
      </w:rPr>
    </w:lvl>
    <w:lvl w:ilvl="3">
      <w:start w:val="1"/>
      <w:numFmt w:val="bullet"/>
      <w:lvlText w:val=""/>
      <w:lvlJc w:val="left"/>
      <w:pPr>
        <w:tabs>
          <w:tab w:val="num" w:pos="2400"/>
        </w:tabs>
        <w:ind w:left="2400" w:hanging="360"/>
      </w:pPr>
      <w:rPr>
        <w:rFonts w:ascii="Symbol" w:hAnsi="Symbol"/>
      </w:rPr>
    </w:lvl>
    <w:lvl w:ilvl="4">
      <w:start w:val="1"/>
      <w:numFmt w:val="bullet"/>
      <w:lvlText w:val="o"/>
      <w:lvlJc w:val="left"/>
      <w:pPr>
        <w:tabs>
          <w:tab w:val="num" w:pos="3120"/>
        </w:tabs>
        <w:ind w:left="3120" w:hanging="360"/>
      </w:pPr>
      <w:rPr>
        <w:rFonts w:ascii="Courier New" w:hAnsi="Courier New"/>
      </w:rPr>
    </w:lvl>
    <w:lvl w:ilvl="5">
      <w:start w:val="1"/>
      <w:numFmt w:val="bullet"/>
      <w:lvlText w:val=""/>
      <w:lvlJc w:val="left"/>
      <w:pPr>
        <w:tabs>
          <w:tab w:val="num" w:pos="3840"/>
        </w:tabs>
        <w:ind w:left="3840" w:hanging="360"/>
      </w:pPr>
      <w:rPr>
        <w:rFonts w:ascii="Wingdings" w:hAnsi="Wingdings"/>
      </w:rPr>
    </w:lvl>
    <w:lvl w:ilvl="6">
      <w:start w:val="1"/>
      <w:numFmt w:val="bullet"/>
      <w:lvlText w:val=""/>
      <w:lvlJc w:val="left"/>
      <w:pPr>
        <w:tabs>
          <w:tab w:val="num" w:pos="4560"/>
        </w:tabs>
        <w:ind w:left="4560" w:hanging="360"/>
      </w:pPr>
      <w:rPr>
        <w:rFonts w:ascii="Symbol" w:hAnsi="Symbol"/>
      </w:rPr>
    </w:lvl>
    <w:lvl w:ilvl="7">
      <w:start w:val="1"/>
      <w:numFmt w:val="bullet"/>
      <w:lvlText w:val="o"/>
      <w:lvlJc w:val="left"/>
      <w:pPr>
        <w:tabs>
          <w:tab w:val="num" w:pos="5280"/>
        </w:tabs>
        <w:ind w:left="5280" w:hanging="360"/>
      </w:pPr>
      <w:rPr>
        <w:rFonts w:ascii="Courier New" w:hAnsi="Courier New"/>
      </w:rPr>
    </w:lvl>
    <w:lvl w:ilvl="8">
      <w:start w:val="1"/>
      <w:numFmt w:val="bullet"/>
      <w:lvlText w:val=""/>
      <w:lvlJc w:val="left"/>
      <w:pPr>
        <w:tabs>
          <w:tab w:val="num" w:pos="6000"/>
        </w:tabs>
        <w:ind w:left="6000" w:hanging="360"/>
      </w:pPr>
      <w:rPr>
        <w:rFonts w:ascii="Wingdings" w:hAnsi="Wingdings"/>
      </w:rPr>
    </w:lvl>
  </w:abstractNum>
  <w:abstractNum w:abstractNumId="8" w15:restartNumberingAfterBreak="0">
    <w:nsid w:val="00351C0F"/>
    <w:multiLevelType w:val="hybridMultilevel"/>
    <w:tmpl w:val="39909624"/>
    <w:name w:val="WWNum1227"/>
    <w:lvl w:ilvl="0" w:tplc="AE5A436C">
      <w:start w:val="8"/>
      <w:numFmt w:val="decimal"/>
      <w:lvlText w:val="E%1 –"/>
      <w:lvlJc w:val="left"/>
      <w:pPr>
        <w:ind w:left="502"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005A3B81"/>
    <w:multiLevelType w:val="hybridMultilevel"/>
    <w:tmpl w:val="E9C4B982"/>
    <w:name w:val="WWNum12262"/>
    <w:lvl w:ilvl="0" w:tplc="BB44B37C">
      <w:start w:val="1"/>
      <w:numFmt w:val="decimal"/>
      <w:lvlText w:val="E%1 –"/>
      <w:lvlJc w:val="left"/>
      <w:pPr>
        <w:ind w:left="862" w:hanging="360"/>
      </w:pPr>
      <w:rPr>
        <w:rFonts w:cs="Times New Roman" w:hint="default"/>
      </w:rPr>
    </w:lvl>
    <w:lvl w:ilvl="1" w:tplc="04100019" w:tentative="1">
      <w:start w:val="1"/>
      <w:numFmt w:val="lowerLetter"/>
      <w:lvlText w:val="%2."/>
      <w:lvlJc w:val="left"/>
      <w:pPr>
        <w:ind w:left="1582" w:hanging="360"/>
      </w:pPr>
      <w:rPr>
        <w:rFonts w:cs="Times New Roman"/>
      </w:rPr>
    </w:lvl>
    <w:lvl w:ilvl="2" w:tplc="0410001B" w:tentative="1">
      <w:start w:val="1"/>
      <w:numFmt w:val="lowerRoman"/>
      <w:lvlText w:val="%3."/>
      <w:lvlJc w:val="right"/>
      <w:pPr>
        <w:ind w:left="2302" w:hanging="180"/>
      </w:pPr>
      <w:rPr>
        <w:rFonts w:cs="Times New Roman"/>
      </w:rPr>
    </w:lvl>
    <w:lvl w:ilvl="3" w:tplc="0410000F" w:tentative="1">
      <w:start w:val="1"/>
      <w:numFmt w:val="decimal"/>
      <w:lvlText w:val="%4."/>
      <w:lvlJc w:val="left"/>
      <w:pPr>
        <w:ind w:left="3022" w:hanging="360"/>
      </w:pPr>
      <w:rPr>
        <w:rFonts w:cs="Times New Roman"/>
      </w:rPr>
    </w:lvl>
    <w:lvl w:ilvl="4" w:tplc="04100019" w:tentative="1">
      <w:start w:val="1"/>
      <w:numFmt w:val="lowerLetter"/>
      <w:lvlText w:val="%5."/>
      <w:lvlJc w:val="left"/>
      <w:pPr>
        <w:ind w:left="3742" w:hanging="360"/>
      </w:pPr>
      <w:rPr>
        <w:rFonts w:cs="Times New Roman"/>
      </w:rPr>
    </w:lvl>
    <w:lvl w:ilvl="5" w:tplc="0410001B" w:tentative="1">
      <w:start w:val="1"/>
      <w:numFmt w:val="lowerRoman"/>
      <w:lvlText w:val="%6."/>
      <w:lvlJc w:val="right"/>
      <w:pPr>
        <w:ind w:left="4462" w:hanging="180"/>
      </w:pPr>
      <w:rPr>
        <w:rFonts w:cs="Times New Roman"/>
      </w:rPr>
    </w:lvl>
    <w:lvl w:ilvl="6" w:tplc="0410000F" w:tentative="1">
      <w:start w:val="1"/>
      <w:numFmt w:val="decimal"/>
      <w:lvlText w:val="%7."/>
      <w:lvlJc w:val="left"/>
      <w:pPr>
        <w:ind w:left="5182" w:hanging="360"/>
      </w:pPr>
      <w:rPr>
        <w:rFonts w:cs="Times New Roman"/>
      </w:rPr>
    </w:lvl>
    <w:lvl w:ilvl="7" w:tplc="04100019" w:tentative="1">
      <w:start w:val="1"/>
      <w:numFmt w:val="lowerLetter"/>
      <w:lvlText w:val="%8."/>
      <w:lvlJc w:val="left"/>
      <w:pPr>
        <w:ind w:left="5902" w:hanging="360"/>
      </w:pPr>
      <w:rPr>
        <w:rFonts w:cs="Times New Roman"/>
      </w:rPr>
    </w:lvl>
    <w:lvl w:ilvl="8" w:tplc="0410001B" w:tentative="1">
      <w:start w:val="1"/>
      <w:numFmt w:val="lowerRoman"/>
      <w:lvlText w:val="%9."/>
      <w:lvlJc w:val="right"/>
      <w:pPr>
        <w:ind w:left="6622" w:hanging="180"/>
      </w:pPr>
      <w:rPr>
        <w:rFonts w:cs="Times New Roman"/>
      </w:rPr>
    </w:lvl>
  </w:abstractNum>
  <w:abstractNum w:abstractNumId="10" w15:restartNumberingAfterBreak="0">
    <w:nsid w:val="022A2CB8"/>
    <w:multiLevelType w:val="hybridMultilevel"/>
    <w:tmpl w:val="CDC80BC6"/>
    <w:lvl w:ilvl="0" w:tplc="04100011">
      <w:start w:val="1"/>
      <w:numFmt w:val="decimal"/>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53E38B1"/>
    <w:multiLevelType w:val="hybridMultilevel"/>
    <w:tmpl w:val="423AFAD2"/>
    <w:name w:val="WWNum122222"/>
    <w:lvl w:ilvl="0" w:tplc="97EA8EB6">
      <w:start w:val="1"/>
      <w:numFmt w:val="decimal"/>
      <w:lvlText w:val="D%1 –"/>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07D225D2"/>
    <w:multiLevelType w:val="hybridMultilevel"/>
    <w:tmpl w:val="5906B646"/>
    <w:name w:val="WWNum1225"/>
    <w:lvl w:ilvl="0" w:tplc="C06C7ED4">
      <w:start w:val="8"/>
      <w:numFmt w:val="decimal"/>
      <w:lvlText w:val="E%1 –"/>
      <w:lvlJc w:val="left"/>
      <w:pPr>
        <w:ind w:left="502"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12C37AEB"/>
    <w:multiLevelType w:val="hybridMultilevel"/>
    <w:tmpl w:val="C03A01C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4" w15:restartNumberingAfterBreak="0">
    <w:nsid w:val="16C54A31"/>
    <w:multiLevelType w:val="hybridMultilevel"/>
    <w:tmpl w:val="C2A49CE8"/>
    <w:lvl w:ilvl="0" w:tplc="B40262FC">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6E451B9"/>
    <w:multiLevelType w:val="hybridMultilevel"/>
    <w:tmpl w:val="879E17F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88F68DB"/>
    <w:multiLevelType w:val="hybridMultilevel"/>
    <w:tmpl w:val="DFB26B6E"/>
    <w:name w:val="WWNum1228"/>
    <w:lvl w:ilvl="0" w:tplc="BB44B37C">
      <w:start w:val="1"/>
      <w:numFmt w:val="decimal"/>
      <w:lvlText w:val="E%1 –"/>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1933798C"/>
    <w:multiLevelType w:val="hybridMultilevel"/>
    <w:tmpl w:val="B69E6C4E"/>
    <w:lvl w:ilvl="0" w:tplc="04100017">
      <w:start w:val="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E6546CF"/>
    <w:multiLevelType w:val="hybridMultilevel"/>
    <w:tmpl w:val="1ABE5AEE"/>
    <w:name w:val="WWNum12272"/>
    <w:lvl w:ilvl="0" w:tplc="1FD45E7C">
      <w:start w:val="1"/>
      <w:numFmt w:val="decimal"/>
      <w:lvlText w:val="E%1 –"/>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20FE59EA"/>
    <w:multiLevelType w:val="hybridMultilevel"/>
    <w:tmpl w:val="715EBA7E"/>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1E57C4"/>
    <w:multiLevelType w:val="hybridMultilevel"/>
    <w:tmpl w:val="C42C49B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514"/>
        </w:tabs>
        <w:ind w:left="1514" w:hanging="360"/>
      </w:pPr>
      <w:rPr>
        <w:rFonts w:ascii="Courier New" w:hAnsi="Courier New" w:hint="default"/>
      </w:rPr>
    </w:lvl>
    <w:lvl w:ilvl="2" w:tplc="04100005" w:tentative="1">
      <w:start w:val="1"/>
      <w:numFmt w:val="bullet"/>
      <w:lvlText w:val=""/>
      <w:lvlJc w:val="left"/>
      <w:pPr>
        <w:tabs>
          <w:tab w:val="num" w:pos="2234"/>
        </w:tabs>
        <w:ind w:left="2234" w:hanging="360"/>
      </w:pPr>
      <w:rPr>
        <w:rFonts w:ascii="Wingdings" w:hAnsi="Wingdings" w:hint="default"/>
      </w:rPr>
    </w:lvl>
    <w:lvl w:ilvl="3" w:tplc="04100001" w:tentative="1">
      <w:start w:val="1"/>
      <w:numFmt w:val="bullet"/>
      <w:lvlText w:val=""/>
      <w:lvlJc w:val="left"/>
      <w:pPr>
        <w:tabs>
          <w:tab w:val="num" w:pos="2954"/>
        </w:tabs>
        <w:ind w:left="2954" w:hanging="360"/>
      </w:pPr>
      <w:rPr>
        <w:rFonts w:ascii="Symbol" w:hAnsi="Symbol" w:hint="default"/>
      </w:rPr>
    </w:lvl>
    <w:lvl w:ilvl="4" w:tplc="04100003" w:tentative="1">
      <w:start w:val="1"/>
      <w:numFmt w:val="bullet"/>
      <w:lvlText w:val="o"/>
      <w:lvlJc w:val="left"/>
      <w:pPr>
        <w:tabs>
          <w:tab w:val="num" w:pos="3674"/>
        </w:tabs>
        <w:ind w:left="3674" w:hanging="360"/>
      </w:pPr>
      <w:rPr>
        <w:rFonts w:ascii="Courier New" w:hAnsi="Courier New" w:hint="default"/>
      </w:rPr>
    </w:lvl>
    <w:lvl w:ilvl="5" w:tplc="04100005" w:tentative="1">
      <w:start w:val="1"/>
      <w:numFmt w:val="bullet"/>
      <w:lvlText w:val=""/>
      <w:lvlJc w:val="left"/>
      <w:pPr>
        <w:tabs>
          <w:tab w:val="num" w:pos="4394"/>
        </w:tabs>
        <w:ind w:left="4394" w:hanging="360"/>
      </w:pPr>
      <w:rPr>
        <w:rFonts w:ascii="Wingdings" w:hAnsi="Wingdings" w:hint="default"/>
      </w:rPr>
    </w:lvl>
    <w:lvl w:ilvl="6" w:tplc="04100001" w:tentative="1">
      <w:start w:val="1"/>
      <w:numFmt w:val="bullet"/>
      <w:lvlText w:val=""/>
      <w:lvlJc w:val="left"/>
      <w:pPr>
        <w:tabs>
          <w:tab w:val="num" w:pos="5114"/>
        </w:tabs>
        <w:ind w:left="5114" w:hanging="360"/>
      </w:pPr>
      <w:rPr>
        <w:rFonts w:ascii="Symbol" w:hAnsi="Symbol" w:hint="default"/>
      </w:rPr>
    </w:lvl>
    <w:lvl w:ilvl="7" w:tplc="04100003" w:tentative="1">
      <w:start w:val="1"/>
      <w:numFmt w:val="bullet"/>
      <w:lvlText w:val="o"/>
      <w:lvlJc w:val="left"/>
      <w:pPr>
        <w:tabs>
          <w:tab w:val="num" w:pos="5834"/>
        </w:tabs>
        <w:ind w:left="5834" w:hanging="360"/>
      </w:pPr>
      <w:rPr>
        <w:rFonts w:ascii="Courier New" w:hAnsi="Courier New" w:hint="default"/>
      </w:rPr>
    </w:lvl>
    <w:lvl w:ilvl="8" w:tplc="04100005" w:tentative="1">
      <w:start w:val="1"/>
      <w:numFmt w:val="bullet"/>
      <w:lvlText w:val=""/>
      <w:lvlJc w:val="left"/>
      <w:pPr>
        <w:tabs>
          <w:tab w:val="num" w:pos="6554"/>
        </w:tabs>
        <w:ind w:left="6554" w:hanging="360"/>
      </w:pPr>
      <w:rPr>
        <w:rFonts w:ascii="Wingdings" w:hAnsi="Wingdings" w:hint="default"/>
      </w:rPr>
    </w:lvl>
  </w:abstractNum>
  <w:abstractNum w:abstractNumId="21" w15:restartNumberingAfterBreak="0">
    <w:nsid w:val="257706E8"/>
    <w:multiLevelType w:val="hybridMultilevel"/>
    <w:tmpl w:val="A08EE6A4"/>
    <w:lvl w:ilvl="0" w:tplc="E7764010">
      <w:start w:val="1"/>
      <w:numFmt w:val="lowerLetter"/>
      <w:lvlText w:val="%1)"/>
      <w:lvlJc w:val="left"/>
      <w:pPr>
        <w:ind w:left="720"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32495655"/>
    <w:multiLevelType w:val="hybridMultilevel"/>
    <w:tmpl w:val="796EF926"/>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260"/>
        </w:tabs>
        <w:ind w:left="1260" w:hanging="360"/>
      </w:pPr>
      <w:rPr>
        <w:rFonts w:ascii="Courier New" w:hAnsi="Courier New" w:hint="default"/>
      </w:rPr>
    </w:lvl>
    <w:lvl w:ilvl="2" w:tplc="04100005" w:tentative="1">
      <w:start w:val="1"/>
      <w:numFmt w:val="bullet"/>
      <w:lvlText w:val=""/>
      <w:lvlJc w:val="left"/>
      <w:pPr>
        <w:tabs>
          <w:tab w:val="num" w:pos="1980"/>
        </w:tabs>
        <w:ind w:left="1980" w:hanging="360"/>
      </w:pPr>
      <w:rPr>
        <w:rFonts w:ascii="Wingdings" w:hAnsi="Wingdings" w:hint="default"/>
      </w:rPr>
    </w:lvl>
    <w:lvl w:ilvl="3" w:tplc="04100001" w:tentative="1">
      <w:start w:val="1"/>
      <w:numFmt w:val="bullet"/>
      <w:lvlText w:val=""/>
      <w:lvlJc w:val="left"/>
      <w:pPr>
        <w:tabs>
          <w:tab w:val="num" w:pos="2700"/>
        </w:tabs>
        <w:ind w:left="2700" w:hanging="360"/>
      </w:pPr>
      <w:rPr>
        <w:rFonts w:ascii="Symbol" w:hAnsi="Symbol" w:hint="default"/>
      </w:rPr>
    </w:lvl>
    <w:lvl w:ilvl="4" w:tplc="04100003" w:tentative="1">
      <w:start w:val="1"/>
      <w:numFmt w:val="bullet"/>
      <w:lvlText w:val="o"/>
      <w:lvlJc w:val="left"/>
      <w:pPr>
        <w:tabs>
          <w:tab w:val="num" w:pos="3420"/>
        </w:tabs>
        <w:ind w:left="3420" w:hanging="360"/>
      </w:pPr>
      <w:rPr>
        <w:rFonts w:ascii="Courier New" w:hAnsi="Courier New" w:hint="default"/>
      </w:rPr>
    </w:lvl>
    <w:lvl w:ilvl="5" w:tplc="04100005" w:tentative="1">
      <w:start w:val="1"/>
      <w:numFmt w:val="bullet"/>
      <w:lvlText w:val=""/>
      <w:lvlJc w:val="left"/>
      <w:pPr>
        <w:tabs>
          <w:tab w:val="num" w:pos="4140"/>
        </w:tabs>
        <w:ind w:left="4140" w:hanging="360"/>
      </w:pPr>
      <w:rPr>
        <w:rFonts w:ascii="Wingdings" w:hAnsi="Wingdings" w:hint="default"/>
      </w:rPr>
    </w:lvl>
    <w:lvl w:ilvl="6" w:tplc="04100001" w:tentative="1">
      <w:start w:val="1"/>
      <w:numFmt w:val="bullet"/>
      <w:lvlText w:val=""/>
      <w:lvlJc w:val="left"/>
      <w:pPr>
        <w:tabs>
          <w:tab w:val="num" w:pos="4860"/>
        </w:tabs>
        <w:ind w:left="4860" w:hanging="360"/>
      </w:pPr>
      <w:rPr>
        <w:rFonts w:ascii="Symbol" w:hAnsi="Symbol" w:hint="default"/>
      </w:rPr>
    </w:lvl>
    <w:lvl w:ilvl="7" w:tplc="04100003">
      <w:start w:val="1"/>
      <w:numFmt w:val="bullet"/>
      <w:lvlText w:val="o"/>
      <w:lvlJc w:val="left"/>
      <w:pPr>
        <w:tabs>
          <w:tab w:val="num" w:pos="180"/>
        </w:tabs>
        <w:ind w:left="180" w:hanging="360"/>
      </w:pPr>
      <w:rPr>
        <w:rFonts w:ascii="Courier New" w:hAnsi="Courier New" w:hint="default"/>
      </w:rPr>
    </w:lvl>
    <w:lvl w:ilvl="8" w:tplc="04100005" w:tentative="1">
      <w:start w:val="1"/>
      <w:numFmt w:val="bullet"/>
      <w:lvlText w:val=""/>
      <w:lvlJc w:val="left"/>
      <w:pPr>
        <w:tabs>
          <w:tab w:val="num" w:pos="6300"/>
        </w:tabs>
        <w:ind w:left="6300" w:hanging="360"/>
      </w:pPr>
      <w:rPr>
        <w:rFonts w:ascii="Wingdings" w:hAnsi="Wingdings" w:hint="default"/>
      </w:rPr>
    </w:lvl>
  </w:abstractNum>
  <w:abstractNum w:abstractNumId="23" w15:restartNumberingAfterBreak="0">
    <w:nsid w:val="32CB5D67"/>
    <w:multiLevelType w:val="hybridMultilevel"/>
    <w:tmpl w:val="E330343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371673B3"/>
    <w:multiLevelType w:val="hybridMultilevel"/>
    <w:tmpl w:val="CAD62F64"/>
    <w:lvl w:ilvl="0" w:tplc="04100011">
      <w:start w:val="3"/>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8E97917"/>
    <w:multiLevelType w:val="hybridMultilevel"/>
    <w:tmpl w:val="1BA26B84"/>
    <w:lvl w:ilvl="0" w:tplc="38EE4DA8">
      <w:start w:val="1"/>
      <w:numFmt w:val="decimal"/>
      <w:lvlText w:val="E%1 –"/>
      <w:lvlJc w:val="left"/>
      <w:pPr>
        <w:tabs>
          <w:tab w:val="num" w:pos="786"/>
        </w:tabs>
        <w:ind w:left="786" w:hanging="360"/>
      </w:pPr>
      <w:rPr>
        <w:rFonts w:cs="Times New Roman" w:hint="default"/>
        <w:b/>
        <w:kern w:val="20"/>
        <w:sz w:val="22"/>
      </w:rPr>
    </w:lvl>
    <w:lvl w:ilvl="1" w:tplc="04100003">
      <w:start w:val="1"/>
      <w:numFmt w:val="bullet"/>
      <w:lvlText w:val="o"/>
      <w:lvlJc w:val="left"/>
      <w:pPr>
        <w:tabs>
          <w:tab w:val="num" w:pos="1014"/>
        </w:tabs>
        <w:ind w:left="1014" w:hanging="360"/>
      </w:pPr>
      <w:rPr>
        <w:rFonts w:ascii="Courier New" w:hAnsi="Courier New" w:hint="default"/>
      </w:rPr>
    </w:lvl>
    <w:lvl w:ilvl="2" w:tplc="1A78B1EC">
      <w:numFmt w:val="bullet"/>
      <w:lvlText w:val="-"/>
      <w:lvlJc w:val="left"/>
      <w:pPr>
        <w:ind w:left="1914" w:hanging="360"/>
      </w:pPr>
      <w:rPr>
        <w:rFonts w:ascii="Arial" w:eastAsia="Times New Roman" w:hAnsi="Arial" w:hint="default"/>
      </w:rPr>
    </w:lvl>
    <w:lvl w:ilvl="3" w:tplc="0410000F" w:tentative="1">
      <w:start w:val="1"/>
      <w:numFmt w:val="decimal"/>
      <w:lvlText w:val="%4."/>
      <w:lvlJc w:val="left"/>
      <w:pPr>
        <w:tabs>
          <w:tab w:val="num" w:pos="2454"/>
        </w:tabs>
        <w:ind w:left="2454" w:hanging="360"/>
      </w:pPr>
      <w:rPr>
        <w:rFonts w:cs="Times New Roman"/>
      </w:rPr>
    </w:lvl>
    <w:lvl w:ilvl="4" w:tplc="04100019" w:tentative="1">
      <w:start w:val="1"/>
      <w:numFmt w:val="lowerLetter"/>
      <w:lvlText w:val="%5."/>
      <w:lvlJc w:val="left"/>
      <w:pPr>
        <w:tabs>
          <w:tab w:val="num" w:pos="3174"/>
        </w:tabs>
        <w:ind w:left="3174" w:hanging="360"/>
      </w:pPr>
      <w:rPr>
        <w:rFonts w:cs="Times New Roman"/>
      </w:rPr>
    </w:lvl>
    <w:lvl w:ilvl="5" w:tplc="0410001B" w:tentative="1">
      <w:start w:val="1"/>
      <w:numFmt w:val="lowerRoman"/>
      <w:lvlText w:val="%6."/>
      <w:lvlJc w:val="right"/>
      <w:pPr>
        <w:tabs>
          <w:tab w:val="num" w:pos="3894"/>
        </w:tabs>
        <w:ind w:left="3894" w:hanging="180"/>
      </w:pPr>
      <w:rPr>
        <w:rFonts w:cs="Times New Roman"/>
      </w:rPr>
    </w:lvl>
    <w:lvl w:ilvl="6" w:tplc="0410000F" w:tentative="1">
      <w:start w:val="1"/>
      <w:numFmt w:val="decimal"/>
      <w:lvlText w:val="%7."/>
      <w:lvlJc w:val="left"/>
      <w:pPr>
        <w:tabs>
          <w:tab w:val="num" w:pos="4614"/>
        </w:tabs>
        <w:ind w:left="4614" w:hanging="360"/>
      </w:pPr>
      <w:rPr>
        <w:rFonts w:cs="Times New Roman"/>
      </w:rPr>
    </w:lvl>
    <w:lvl w:ilvl="7" w:tplc="04100019">
      <w:start w:val="1"/>
      <w:numFmt w:val="lowerLetter"/>
      <w:lvlText w:val="%8."/>
      <w:lvlJc w:val="left"/>
      <w:pPr>
        <w:tabs>
          <w:tab w:val="num" w:pos="5334"/>
        </w:tabs>
        <w:ind w:left="5334" w:hanging="360"/>
      </w:pPr>
      <w:rPr>
        <w:rFonts w:cs="Times New Roman"/>
      </w:rPr>
    </w:lvl>
    <w:lvl w:ilvl="8" w:tplc="0410001B" w:tentative="1">
      <w:start w:val="1"/>
      <w:numFmt w:val="lowerRoman"/>
      <w:lvlText w:val="%9."/>
      <w:lvlJc w:val="right"/>
      <w:pPr>
        <w:tabs>
          <w:tab w:val="num" w:pos="6054"/>
        </w:tabs>
        <w:ind w:left="6054" w:hanging="180"/>
      </w:pPr>
      <w:rPr>
        <w:rFonts w:cs="Times New Roman"/>
      </w:rPr>
    </w:lvl>
  </w:abstractNum>
  <w:abstractNum w:abstractNumId="26" w15:restartNumberingAfterBreak="0">
    <w:nsid w:val="3A0B0A92"/>
    <w:multiLevelType w:val="hybridMultilevel"/>
    <w:tmpl w:val="9CBEC250"/>
    <w:lvl w:ilvl="0" w:tplc="ECAAFACA">
      <w:start w:val="1"/>
      <w:numFmt w:val="decimal"/>
      <w:lvlText w:val="C%1 –"/>
      <w:lvlJc w:val="left"/>
      <w:pPr>
        <w:tabs>
          <w:tab w:val="num" w:pos="360"/>
        </w:tabs>
        <w:ind w:left="360" w:hanging="360"/>
      </w:pPr>
      <w:rPr>
        <w:rFonts w:cs="Times New Roman" w:hint="default"/>
        <w:b/>
        <w:kern w:val="20"/>
        <w:sz w:val="22"/>
      </w:rPr>
    </w:lvl>
    <w:lvl w:ilvl="1" w:tplc="04100003">
      <w:start w:val="1"/>
      <w:numFmt w:val="bullet"/>
      <w:lvlText w:val="o"/>
      <w:lvlJc w:val="left"/>
      <w:pPr>
        <w:tabs>
          <w:tab w:val="num" w:pos="1582"/>
        </w:tabs>
        <w:ind w:left="1582" w:hanging="360"/>
      </w:pPr>
      <w:rPr>
        <w:rFonts w:ascii="Courier New" w:hAnsi="Courier New" w:hint="default"/>
      </w:rPr>
    </w:lvl>
    <w:lvl w:ilvl="2" w:tplc="1A78B1EC">
      <w:numFmt w:val="bullet"/>
      <w:lvlText w:val="-"/>
      <w:lvlJc w:val="left"/>
      <w:pPr>
        <w:ind w:left="2482" w:hanging="360"/>
      </w:pPr>
      <w:rPr>
        <w:rFonts w:ascii="Arial" w:eastAsia="Times New Roman" w:hAnsi="Arial" w:hint="default"/>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27" w15:restartNumberingAfterBreak="0">
    <w:nsid w:val="3B7B2D17"/>
    <w:multiLevelType w:val="hybridMultilevel"/>
    <w:tmpl w:val="EAB25BB2"/>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B">
      <w:start w:val="1"/>
      <w:numFmt w:val="bullet"/>
      <w:lvlText w:val=""/>
      <w:lvlJc w:val="left"/>
      <w:pPr>
        <w:tabs>
          <w:tab w:val="num" w:pos="360"/>
        </w:tabs>
        <w:ind w:left="360" w:hanging="360"/>
      </w:pPr>
      <w:rPr>
        <w:rFonts w:ascii="Wingdings" w:hAnsi="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D03960"/>
    <w:multiLevelType w:val="hybridMultilevel"/>
    <w:tmpl w:val="8DD812EC"/>
    <w:lvl w:ilvl="0" w:tplc="855C84CE">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3F97850"/>
    <w:multiLevelType w:val="hybridMultilevel"/>
    <w:tmpl w:val="DC86B9BE"/>
    <w:name w:val="WWNum1223"/>
    <w:lvl w:ilvl="0" w:tplc="BB44B37C">
      <w:start w:val="1"/>
      <w:numFmt w:val="decimal"/>
      <w:lvlText w:val="E%1 –"/>
      <w:lvlJc w:val="left"/>
      <w:pPr>
        <w:ind w:left="502" w:hanging="360"/>
      </w:pPr>
      <w:rPr>
        <w:rFonts w:cs="Times New Roman" w:hint="default"/>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30" w15:restartNumberingAfterBreak="0">
    <w:nsid w:val="44953B20"/>
    <w:multiLevelType w:val="hybridMultilevel"/>
    <w:tmpl w:val="1402F93E"/>
    <w:lvl w:ilvl="0" w:tplc="04100001">
      <w:start w:val="1"/>
      <w:numFmt w:val="bullet"/>
      <w:lvlText w:val=""/>
      <w:lvlJc w:val="left"/>
      <w:pPr>
        <w:tabs>
          <w:tab w:val="num" w:pos="502"/>
        </w:tabs>
        <w:ind w:left="502" w:hanging="360"/>
      </w:pPr>
      <w:rPr>
        <w:rFonts w:ascii="Symbol" w:hAnsi="Symbol" w:hint="default"/>
      </w:rPr>
    </w:lvl>
    <w:lvl w:ilvl="1" w:tplc="04100003">
      <w:start w:val="1"/>
      <w:numFmt w:val="bullet"/>
      <w:lvlText w:val="o"/>
      <w:lvlJc w:val="left"/>
      <w:pPr>
        <w:tabs>
          <w:tab w:val="num" w:pos="1582"/>
        </w:tabs>
        <w:ind w:left="1582" w:hanging="360"/>
      </w:pPr>
      <w:rPr>
        <w:rFonts w:ascii="Courier New" w:hAnsi="Courier New" w:hint="default"/>
      </w:rPr>
    </w:lvl>
    <w:lvl w:ilvl="2" w:tplc="1A78B1EC">
      <w:numFmt w:val="bullet"/>
      <w:lvlText w:val="-"/>
      <w:lvlJc w:val="left"/>
      <w:pPr>
        <w:ind w:left="2482" w:hanging="360"/>
      </w:pPr>
      <w:rPr>
        <w:rFonts w:ascii="Arial" w:eastAsia="Times New Roman" w:hAnsi="Arial" w:hint="default"/>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31" w15:restartNumberingAfterBreak="0">
    <w:nsid w:val="46904D0B"/>
    <w:multiLevelType w:val="hybridMultilevel"/>
    <w:tmpl w:val="328C743C"/>
    <w:lvl w:ilvl="0" w:tplc="8B54A0D8">
      <w:start w:val="1"/>
      <w:numFmt w:val="decimal"/>
      <w:lvlText w:val="D%1 –"/>
      <w:lvlJc w:val="left"/>
      <w:pPr>
        <w:ind w:left="644" w:hanging="360"/>
      </w:pPr>
      <w:rPr>
        <w:rFonts w:cs="Times New Roman" w:hint="default"/>
        <w:b/>
        <w:sz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15:restartNumberingAfterBreak="0">
    <w:nsid w:val="47E90BA4"/>
    <w:multiLevelType w:val="hybridMultilevel"/>
    <w:tmpl w:val="E962189A"/>
    <w:name w:val="WWNum122"/>
    <w:lvl w:ilvl="0" w:tplc="BB44B37C">
      <w:start w:val="1"/>
      <w:numFmt w:val="decimal"/>
      <w:lvlText w:val="E%1 –"/>
      <w:lvlJc w:val="left"/>
      <w:pPr>
        <w:tabs>
          <w:tab w:val="num" w:pos="502"/>
        </w:tabs>
        <w:ind w:left="502" w:hanging="360"/>
      </w:pPr>
      <w:rPr>
        <w:rFonts w:cs="Times New Roman" w:hint="default"/>
      </w:rPr>
    </w:lvl>
    <w:lvl w:ilvl="1" w:tplc="04100003">
      <w:start w:val="1"/>
      <w:numFmt w:val="bullet"/>
      <w:lvlText w:val="o"/>
      <w:lvlJc w:val="left"/>
      <w:pPr>
        <w:tabs>
          <w:tab w:val="num" w:pos="1582"/>
        </w:tabs>
        <w:ind w:left="1582" w:hanging="360"/>
      </w:pPr>
      <w:rPr>
        <w:rFonts w:ascii="Courier New" w:hAnsi="Courier New" w:hint="default"/>
      </w:rPr>
    </w:lvl>
    <w:lvl w:ilvl="2" w:tplc="1A78B1EC">
      <w:numFmt w:val="bullet"/>
      <w:lvlText w:val="-"/>
      <w:lvlJc w:val="left"/>
      <w:pPr>
        <w:ind w:left="2482" w:hanging="360"/>
      </w:pPr>
      <w:rPr>
        <w:rFonts w:ascii="Arial" w:eastAsia="Times New Roman" w:hAnsi="Arial" w:hint="default"/>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33" w15:restartNumberingAfterBreak="0">
    <w:nsid w:val="4B2F10C2"/>
    <w:multiLevelType w:val="hybridMultilevel"/>
    <w:tmpl w:val="328C743C"/>
    <w:name w:val="WWNum12222"/>
    <w:lvl w:ilvl="0" w:tplc="8B54A0D8">
      <w:start w:val="1"/>
      <w:numFmt w:val="decimal"/>
      <w:lvlText w:val="D%1 –"/>
      <w:lvlJc w:val="left"/>
      <w:pPr>
        <w:ind w:left="644" w:hanging="360"/>
      </w:pPr>
      <w:rPr>
        <w:rFonts w:cs="Times New Roman" w:hint="default"/>
        <w:b/>
        <w:sz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15:restartNumberingAfterBreak="0">
    <w:nsid w:val="4E6D0357"/>
    <w:multiLevelType w:val="hybridMultilevel"/>
    <w:tmpl w:val="AD3A0234"/>
    <w:name w:val="WWNum1226"/>
    <w:lvl w:ilvl="0" w:tplc="5FE8E2FC">
      <w:start w:val="8"/>
      <w:numFmt w:val="decimal"/>
      <w:lvlText w:val="E%1 –"/>
      <w:lvlJc w:val="left"/>
      <w:pPr>
        <w:ind w:left="502"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15:restartNumberingAfterBreak="0">
    <w:nsid w:val="4E9C03A2"/>
    <w:multiLevelType w:val="hybridMultilevel"/>
    <w:tmpl w:val="02385AE8"/>
    <w:lvl w:ilvl="0" w:tplc="0BD67C26">
      <w:start w:val="1"/>
      <w:numFmt w:val="lowerLetter"/>
      <w:lvlText w:val="%1)"/>
      <w:lvlJc w:val="left"/>
      <w:pPr>
        <w:tabs>
          <w:tab w:val="num" w:pos="431"/>
        </w:tabs>
        <w:ind w:left="431" w:hanging="360"/>
      </w:pPr>
      <w:rPr>
        <w:rFonts w:cs="Times New Roman" w:hint="default"/>
        <w:b/>
      </w:rPr>
    </w:lvl>
    <w:lvl w:ilvl="1" w:tplc="C810C7A0">
      <w:start w:val="2"/>
      <w:numFmt w:val="bullet"/>
      <w:lvlText w:val=""/>
      <w:lvlJc w:val="left"/>
      <w:pPr>
        <w:tabs>
          <w:tab w:val="num" w:pos="1361"/>
        </w:tabs>
        <w:ind w:left="1361" w:hanging="570"/>
      </w:pPr>
      <w:rPr>
        <w:rFonts w:ascii="Wingdings" w:eastAsia="Arial Unicode MS" w:hAnsi="Wingdings" w:hint="default"/>
      </w:rPr>
    </w:lvl>
    <w:lvl w:ilvl="2" w:tplc="0410001B" w:tentative="1">
      <w:start w:val="1"/>
      <w:numFmt w:val="lowerRoman"/>
      <w:lvlText w:val="%3."/>
      <w:lvlJc w:val="right"/>
      <w:pPr>
        <w:tabs>
          <w:tab w:val="num" w:pos="1871"/>
        </w:tabs>
        <w:ind w:left="1871" w:hanging="180"/>
      </w:pPr>
      <w:rPr>
        <w:rFonts w:cs="Times New Roman"/>
      </w:rPr>
    </w:lvl>
    <w:lvl w:ilvl="3" w:tplc="0410000F" w:tentative="1">
      <w:start w:val="1"/>
      <w:numFmt w:val="decimal"/>
      <w:lvlText w:val="%4."/>
      <w:lvlJc w:val="left"/>
      <w:pPr>
        <w:tabs>
          <w:tab w:val="num" w:pos="2591"/>
        </w:tabs>
        <w:ind w:left="2591" w:hanging="360"/>
      </w:pPr>
      <w:rPr>
        <w:rFonts w:cs="Times New Roman"/>
      </w:rPr>
    </w:lvl>
    <w:lvl w:ilvl="4" w:tplc="04100019" w:tentative="1">
      <w:start w:val="1"/>
      <w:numFmt w:val="lowerLetter"/>
      <w:lvlText w:val="%5."/>
      <w:lvlJc w:val="left"/>
      <w:pPr>
        <w:tabs>
          <w:tab w:val="num" w:pos="3311"/>
        </w:tabs>
        <w:ind w:left="3311" w:hanging="360"/>
      </w:pPr>
      <w:rPr>
        <w:rFonts w:cs="Times New Roman"/>
      </w:rPr>
    </w:lvl>
    <w:lvl w:ilvl="5" w:tplc="0410001B" w:tentative="1">
      <w:start w:val="1"/>
      <w:numFmt w:val="lowerRoman"/>
      <w:lvlText w:val="%6."/>
      <w:lvlJc w:val="right"/>
      <w:pPr>
        <w:tabs>
          <w:tab w:val="num" w:pos="4031"/>
        </w:tabs>
        <w:ind w:left="4031" w:hanging="180"/>
      </w:pPr>
      <w:rPr>
        <w:rFonts w:cs="Times New Roman"/>
      </w:rPr>
    </w:lvl>
    <w:lvl w:ilvl="6" w:tplc="0410000F" w:tentative="1">
      <w:start w:val="1"/>
      <w:numFmt w:val="decimal"/>
      <w:lvlText w:val="%7."/>
      <w:lvlJc w:val="left"/>
      <w:pPr>
        <w:tabs>
          <w:tab w:val="num" w:pos="4751"/>
        </w:tabs>
        <w:ind w:left="4751" w:hanging="360"/>
      </w:pPr>
      <w:rPr>
        <w:rFonts w:cs="Times New Roman"/>
      </w:rPr>
    </w:lvl>
    <w:lvl w:ilvl="7" w:tplc="04100019" w:tentative="1">
      <w:start w:val="1"/>
      <w:numFmt w:val="lowerLetter"/>
      <w:lvlText w:val="%8."/>
      <w:lvlJc w:val="left"/>
      <w:pPr>
        <w:tabs>
          <w:tab w:val="num" w:pos="5471"/>
        </w:tabs>
        <w:ind w:left="5471" w:hanging="360"/>
      </w:pPr>
      <w:rPr>
        <w:rFonts w:cs="Times New Roman"/>
      </w:rPr>
    </w:lvl>
    <w:lvl w:ilvl="8" w:tplc="0410001B" w:tentative="1">
      <w:start w:val="1"/>
      <w:numFmt w:val="lowerRoman"/>
      <w:lvlText w:val="%9."/>
      <w:lvlJc w:val="right"/>
      <w:pPr>
        <w:tabs>
          <w:tab w:val="num" w:pos="6191"/>
        </w:tabs>
        <w:ind w:left="6191" w:hanging="180"/>
      </w:pPr>
      <w:rPr>
        <w:rFonts w:cs="Times New Roman"/>
      </w:rPr>
    </w:lvl>
  </w:abstractNum>
  <w:abstractNum w:abstractNumId="36" w15:restartNumberingAfterBreak="0">
    <w:nsid w:val="5D252198"/>
    <w:multiLevelType w:val="hybridMultilevel"/>
    <w:tmpl w:val="EA78944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EB511E7"/>
    <w:multiLevelType w:val="hybridMultilevel"/>
    <w:tmpl w:val="32C64B42"/>
    <w:name w:val="WWNum1222"/>
    <w:lvl w:ilvl="0" w:tplc="855C84CE">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8" w15:restartNumberingAfterBreak="0">
    <w:nsid w:val="64DB61D9"/>
    <w:multiLevelType w:val="hybridMultilevel"/>
    <w:tmpl w:val="3BDCDBB4"/>
    <w:name w:val="WWNum1224"/>
    <w:lvl w:ilvl="0" w:tplc="47722BEE">
      <w:start w:val="8"/>
      <w:numFmt w:val="decimal"/>
      <w:lvlText w:val="E%1 –"/>
      <w:lvlJc w:val="left"/>
      <w:pPr>
        <w:ind w:left="502"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15:restartNumberingAfterBreak="0">
    <w:nsid w:val="66F639A7"/>
    <w:multiLevelType w:val="hybridMultilevel"/>
    <w:tmpl w:val="D38C4930"/>
    <w:name w:val="WWNum1229"/>
    <w:lvl w:ilvl="0" w:tplc="547C7CF2">
      <w:start w:val="25"/>
      <w:numFmt w:val="decimal"/>
      <w:lvlText w:val="E%1 –"/>
      <w:lvlJc w:val="left"/>
      <w:pPr>
        <w:ind w:left="502"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0" w15:restartNumberingAfterBreak="0">
    <w:nsid w:val="6ACB44E9"/>
    <w:multiLevelType w:val="hybridMultilevel"/>
    <w:tmpl w:val="E5D84324"/>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15:restartNumberingAfterBreak="0">
    <w:nsid w:val="71504E5A"/>
    <w:multiLevelType w:val="hybridMultilevel"/>
    <w:tmpl w:val="29E20DB2"/>
    <w:lvl w:ilvl="0" w:tplc="BC9075E2">
      <w:numFmt w:val="bullet"/>
      <w:lvlText w:val="-"/>
      <w:lvlJc w:val="left"/>
      <w:pPr>
        <w:tabs>
          <w:tab w:val="num" w:pos="502"/>
        </w:tabs>
        <w:ind w:left="502" w:hanging="360"/>
      </w:pPr>
      <w:rPr>
        <w:rFonts w:ascii="Arial" w:eastAsia="Times New Roman" w:hAnsi="Arial" w:hint="default"/>
      </w:rPr>
    </w:lvl>
    <w:lvl w:ilvl="1" w:tplc="04100003">
      <w:start w:val="1"/>
      <w:numFmt w:val="bullet"/>
      <w:lvlText w:val="o"/>
      <w:lvlJc w:val="left"/>
      <w:pPr>
        <w:tabs>
          <w:tab w:val="num" w:pos="1582"/>
        </w:tabs>
        <w:ind w:left="1582" w:hanging="360"/>
      </w:pPr>
      <w:rPr>
        <w:rFonts w:ascii="Courier New" w:hAnsi="Courier New" w:hint="default"/>
      </w:rPr>
    </w:lvl>
    <w:lvl w:ilvl="2" w:tplc="1A78B1EC">
      <w:numFmt w:val="bullet"/>
      <w:lvlText w:val="-"/>
      <w:lvlJc w:val="left"/>
      <w:pPr>
        <w:ind w:left="2482" w:hanging="360"/>
      </w:pPr>
      <w:rPr>
        <w:rFonts w:ascii="Arial" w:eastAsia="Times New Roman" w:hAnsi="Arial" w:hint="default"/>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42" w15:restartNumberingAfterBreak="0">
    <w:nsid w:val="71FE7169"/>
    <w:multiLevelType w:val="hybridMultilevel"/>
    <w:tmpl w:val="0B6EE3BC"/>
    <w:lvl w:ilvl="0" w:tplc="E82ED29A">
      <w:numFmt w:val="bullet"/>
      <w:lvlText w:val="-"/>
      <w:lvlJc w:val="left"/>
      <w:pPr>
        <w:tabs>
          <w:tab w:val="num" w:pos="927"/>
        </w:tabs>
        <w:ind w:left="927" w:hanging="360"/>
      </w:pPr>
      <w:rPr>
        <w:rFonts w:ascii="Times New Roman" w:eastAsia="Times New Roman" w:hAnsi="Times New Roman" w:hint="default"/>
      </w:rPr>
    </w:lvl>
    <w:lvl w:ilvl="1" w:tplc="04100003" w:tentative="1">
      <w:start w:val="1"/>
      <w:numFmt w:val="bullet"/>
      <w:lvlText w:val="o"/>
      <w:lvlJc w:val="left"/>
      <w:pPr>
        <w:tabs>
          <w:tab w:val="num" w:pos="1647"/>
        </w:tabs>
        <w:ind w:left="1647" w:hanging="360"/>
      </w:pPr>
      <w:rPr>
        <w:rFonts w:ascii="Courier New" w:hAnsi="Courier New"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15"/>
  </w:num>
  <w:num w:numId="6">
    <w:abstractNumId w:val="36"/>
  </w:num>
  <w:num w:numId="7">
    <w:abstractNumId w:val="37"/>
  </w:num>
  <w:num w:numId="8">
    <w:abstractNumId w:val="28"/>
  </w:num>
  <w:num w:numId="9">
    <w:abstractNumId w:val="33"/>
  </w:num>
  <w:num w:numId="10">
    <w:abstractNumId w:val="25"/>
  </w:num>
  <w:num w:numId="11">
    <w:abstractNumId w:val="30"/>
  </w:num>
  <w:num w:numId="12">
    <w:abstractNumId w:val="41"/>
  </w:num>
  <w:num w:numId="13">
    <w:abstractNumId w:val="26"/>
  </w:num>
  <w:num w:numId="14">
    <w:abstractNumId w:val="17"/>
  </w:num>
  <w:num w:numId="15">
    <w:abstractNumId w:val="8"/>
  </w:num>
  <w:num w:numId="16">
    <w:abstractNumId w:val="23"/>
  </w:num>
  <w:num w:numId="17">
    <w:abstractNumId w:val="22"/>
  </w:num>
  <w:num w:numId="18">
    <w:abstractNumId w:val="27"/>
  </w:num>
  <w:num w:numId="19">
    <w:abstractNumId w:val="31"/>
  </w:num>
  <w:num w:numId="20">
    <w:abstractNumId w:val="13"/>
  </w:num>
  <w:num w:numId="21">
    <w:abstractNumId w:val="20"/>
  </w:num>
  <w:num w:numId="22">
    <w:abstractNumId w:val="14"/>
  </w:num>
  <w:num w:numId="23">
    <w:abstractNumId w:val="10"/>
  </w:num>
  <w:num w:numId="24">
    <w:abstractNumId w:val="24"/>
  </w:num>
  <w:num w:numId="25">
    <w:abstractNumId w:val="40"/>
  </w:num>
  <w:num w:numId="26">
    <w:abstractNumId w:val="19"/>
  </w:num>
  <w:num w:numId="27">
    <w:abstractNumId w:val="21"/>
  </w:num>
  <w:num w:numId="28">
    <w:abstractNumId w:val="35"/>
  </w:num>
  <w:num w:numId="29">
    <w:abstractNumId w:val="4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numFmt w:val="chicago"/>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1C9"/>
    <w:rsid w:val="0000163F"/>
    <w:rsid w:val="00003A91"/>
    <w:rsid w:val="00011AB2"/>
    <w:rsid w:val="00013BCC"/>
    <w:rsid w:val="000146E0"/>
    <w:rsid w:val="00015288"/>
    <w:rsid w:val="00033200"/>
    <w:rsid w:val="00034714"/>
    <w:rsid w:val="000371D3"/>
    <w:rsid w:val="000426A2"/>
    <w:rsid w:val="00063DD1"/>
    <w:rsid w:val="00064A2F"/>
    <w:rsid w:val="00066BE3"/>
    <w:rsid w:val="00071BAB"/>
    <w:rsid w:val="000824DF"/>
    <w:rsid w:val="000908CD"/>
    <w:rsid w:val="00093384"/>
    <w:rsid w:val="000B0461"/>
    <w:rsid w:val="000B3514"/>
    <w:rsid w:val="000C6030"/>
    <w:rsid w:val="000D4184"/>
    <w:rsid w:val="000D4268"/>
    <w:rsid w:val="000D48BC"/>
    <w:rsid w:val="000F35B0"/>
    <w:rsid w:val="000F6CDC"/>
    <w:rsid w:val="001055D6"/>
    <w:rsid w:val="0010700A"/>
    <w:rsid w:val="00107CEF"/>
    <w:rsid w:val="00122C14"/>
    <w:rsid w:val="00123707"/>
    <w:rsid w:val="00124078"/>
    <w:rsid w:val="00124E31"/>
    <w:rsid w:val="00126A94"/>
    <w:rsid w:val="00130CE5"/>
    <w:rsid w:val="00135A46"/>
    <w:rsid w:val="0014258C"/>
    <w:rsid w:val="00143593"/>
    <w:rsid w:val="0015328F"/>
    <w:rsid w:val="00153B7C"/>
    <w:rsid w:val="00155557"/>
    <w:rsid w:val="00166676"/>
    <w:rsid w:val="00167C94"/>
    <w:rsid w:val="00170411"/>
    <w:rsid w:val="00174EEB"/>
    <w:rsid w:val="00174F24"/>
    <w:rsid w:val="00180D19"/>
    <w:rsid w:val="00182995"/>
    <w:rsid w:val="00191F26"/>
    <w:rsid w:val="00193A1E"/>
    <w:rsid w:val="00193E45"/>
    <w:rsid w:val="001957A4"/>
    <w:rsid w:val="001A39B7"/>
    <w:rsid w:val="001B3B97"/>
    <w:rsid w:val="001B5FE9"/>
    <w:rsid w:val="001B7D16"/>
    <w:rsid w:val="001C16C6"/>
    <w:rsid w:val="001D2A35"/>
    <w:rsid w:val="001D51D9"/>
    <w:rsid w:val="001E138B"/>
    <w:rsid w:val="001E475A"/>
    <w:rsid w:val="001F3E69"/>
    <w:rsid w:val="001F5C4D"/>
    <w:rsid w:val="002128B7"/>
    <w:rsid w:val="00222641"/>
    <w:rsid w:val="002237E9"/>
    <w:rsid w:val="0023664E"/>
    <w:rsid w:val="00247833"/>
    <w:rsid w:val="00250D21"/>
    <w:rsid w:val="00251D01"/>
    <w:rsid w:val="00253437"/>
    <w:rsid w:val="002563E6"/>
    <w:rsid w:val="00262901"/>
    <w:rsid w:val="0026302E"/>
    <w:rsid w:val="00265FED"/>
    <w:rsid w:val="002719C9"/>
    <w:rsid w:val="002729F0"/>
    <w:rsid w:val="00280C36"/>
    <w:rsid w:val="002817D5"/>
    <w:rsid w:val="00283E46"/>
    <w:rsid w:val="00286F07"/>
    <w:rsid w:val="00290A68"/>
    <w:rsid w:val="00291980"/>
    <w:rsid w:val="00293BBA"/>
    <w:rsid w:val="00296DC6"/>
    <w:rsid w:val="002B31FC"/>
    <w:rsid w:val="002B4B23"/>
    <w:rsid w:val="002C16B0"/>
    <w:rsid w:val="002C51C9"/>
    <w:rsid w:val="002D1DB8"/>
    <w:rsid w:val="002E1A30"/>
    <w:rsid w:val="002E42D1"/>
    <w:rsid w:val="002E6505"/>
    <w:rsid w:val="002F6526"/>
    <w:rsid w:val="00301751"/>
    <w:rsid w:val="003145D0"/>
    <w:rsid w:val="00320F31"/>
    <w:rsid w:val="00321D06"/>
    <w:rsid w:val="003237B3"/>
    <w:rsid w:val="003238DE"/>
    <w:rsid w:val="0033458F"/>
    <w:rsid w:val="0033620E"/>
    <w:rsid w:val="00340A0B"/>
    <w:rsid w:val="00341E03"/>
    <w:rsid w:val="003579F0"/>
    <w:rsid w:val="00361B71"/>
    <w:rsid w:val="00366412"/>
    <w:rsid w:val="003719D8"/>
    <w:rsid w:val="003730A6"/>
    <w:rsid w:val="00373917"/>
    <w:rsid w:val="00374377"/>
    <w:rsid w:val="00375934"/>
    <w:rsid w:val="003818AC"/>
    <w:rsid w:val="00384B85"/>
    <w:rsid w:val="003865A0"/>
    <w:rsid w:val="00391E17"/>
    <w:rsid w:val="0039341C"/>
    <w:rsid w:val="00393649"/>
    <w:rsid w:val="00397AFF"/>
    <w:rsid w:val="003B238F"/>
    <w:rsid w:val="003E0293"/>
    <w:rsid w:val="003E5AE9"/>
    <w:rsid w:val="003F5FB6"/>
    <w:rsid w:val="003F7FED"/>
    <w:rsid w:val="004013F2"/>
    <w:rsid w:val="00405084"/>
    <w:rsid w:val="00430DC8"/>
    <w:rsid w:val="00432F37"/>
    <w:rsid w:val="00434721"/>
    <w:rsid w:val="0044212C"/>
    <w:rsid w:val="00442C14"/>
    <w:rsid w:val="004430E8"/>
    <w:rsid w:val="00444174"/>
    <w:rsid w:val="00444E0B"/>
    <w:rsid w:val="00446950"/>
    <w:rsid w:val="00460185"/>
    <w:rsid w:val="00462C4E"/>
    <w:rsid w:val="00464FC9"/>
    <w:rsid w:val="004773AB"/>
    <w:rsid w:val="00485675"/>
    <w:rsid w:val="00486B5D"/>
    <w:rsid w:val="00490285"/>
    <w:rsid w:val="0049098F"/>
    <w:rsid w:val="004947F8"/>
    <w:rsid w:val="00496F67"/>
    <w:rsid w:val="004A2AE6"/>
    <w:rsid w:val="004A4836"/>
    <w:rsid w:val="004A5C05"/>
    <w:rsid w:val="004C1921"/>
    <w:rsid w:val="004C196C"/>
    <w:rsid w:val="004C329C"/>
    <w:rsid w:val="004C5FA8"/>
    <w:rsid w:val="004D2940"/>
    <w:rsid w:val="004D2B25"/>
    <w:rsid w:val="004D683B"/>
    <w:rsid w:val="004E62F9"/>
    <w:rsid w:val="004E6B5C"/>
    <w:rsid w:val="004F1EF0"/>
    <w:rsid w:val="004F4F16"/>
    <w:rsid w:val="004F590E"/>
    <w:rsid w:val="00513D77"/>
    <w:rsid w:val="00517C85"/>
    <w:rsid w:val="00523DD2"/>
    <w:rsid w:val="005272DD"/>
    <w:rsid w:val="00530EE9"/>
    <w:rsid w:val="005312E8"/>
    <w:rsid w:val="00534B11"/>
    <w:rsid w:val="00540356"/>
    <w:rsid w:val="00543AD1"/>
    <w:rsid w:val="00544024"/>
    <w:rsid w:val="00545F2F"/>
    <w:rsid w:val="00552B6F"/>
    <w:rsid w:val="005552D9"/>
    <w:rsid w:val="00556291"/>
    <w:rsid w:val="00571456"/>
    <w:rsid w:val="005775AE"/>
    <w:rsid w:val="00580E41"/>
    <w:rsid w:val="00585B3D"/>
    <w:rsid w:val="005938E5"/>
    <w:rsid w:val="005B4182"/>
    <w:rsid w:val="005B4779"/>
    <w:rsid w:val="005C0EE0"/>
    <w:rsid w:val="005C18F9"/>
    <w:rsid w:val="005C1E18"/>
    <w:rsid w:val="005C29F5"/>
    <w:rsid w:val="005C2F3B"/>
    <w:rsid w:val="005C3EAC"/>
    <w:rsid w:val="005D2595"/>
    <w:rsid w:val="005E3480"/>
    <w:rsid w:val="005E605C"/>
    <w:rsid w:val="005E6838"/>
    <w:rsid w:val="005F09FD"/>
    <w:rsid w:val="005F5348"/>
    <w:rsid w:val="00604789"/>
    <w:rsid w:val="00610677"/>
    <w:rsid w:val="00622104"/>
    <w:rsid w:val="00623BF4"/>
    <w:rsid w:val="006312AF"/>
    <w:rsid w:val="006315C2"/>
    <w:rsid w:val="006332AA"/>
    <w:rsid w:val="00633AF3"/>
    <w:rsid w:val="00634249"/>
    <w:rsid w:val="00640A9C"/>
    <w:rsid w:val="00641591"/>
    <w:rsid w:val="0064301A"/>
    <w:rsid w:val="0065300C"/>
    <w:rsid w:val="00654D62"/>
    <w:rsid w:val="006622A7"/>
    <w:rsid w:val="006818C8"/>
    <w:rsid w:val="00682596"/>
    <w:rsid w:val="006876F6"/>
    <w:rsid w:val="006909ED"/>
    <w:rsid w:val="006925A9"/>
    <w:rsid w:val="00694435"/>
    <w:rsid w:val="006A6BEF"/>
    <w:rsid w:val="006B3450"/>
    <w:rsid w:val="006C3FB7"/>
    <w:rsid w:val="006C5377"/>
    <w:rsid w:val="006D24EA"/>
    <w:rsid w:val="006D5080"/>
    <w:rsid w:val="006D7396"/>
    <w:rsid w:val="006E1C8D"/>
    <w:rsid w:val="006E4CF4"/>
    <w:rsid w:val="006E78AB"/>
    <w:rsid w:val="006F6D2F"/>
    <w:rsid w:val="0070284C"/>
    <w:rsid w:val="00703C70"/>
    <w:rsid w:val="00704908"/>
    <w:rsid w:val="007108EB"/>
    <w:rsid w:val="007123BA"/>
    <w:rsid w:val="00712B4E"/>
    <w:rsid w:val="00716BCB"/>
    <w:rsid w:val="00730F71"/>
    <w:rsid w:val="00733743"/>
    <w:rsid w:val="00744A49"/>
    <w:rsid w:val="00751140"/>
    <w:rsid w:val="0076293E"/>
    <w:rsid w:val="00762AC3"/>
    <w:rsid w:val="00766580"/>
    <w:rsid w:val="00782581"/>
    <w:rsid w:val="00783A69"/>
    <w:rsid w:val="007918C1"/>
    <w:rsid w:val="00793420"/>
    <w:rsid w:val="00793909"/>
    <w:rsid w:val="007949E1"/>
    <w:rsid w:val="007B6F39"/>
    <w:rsid w:val="007B718B"/>
    <w:rsid w:val="007C1AEF"/>
    <w:rsid w:val="007C1C30"/>
    <w:rsid w:val="007C32FB"/>
    <w:rsid w:val="007C56B1"/>
    <w:rsid w:val="007D0775"/>
    <w:rsid w:val="007D0BA9"/>
    <w:rsid w:val="007D2606"/>
    <w:rsid w:val="007D68A5"/>
    <w:rsid w:val="007F19CB"/>
    <w:rsid w:val="007F3344"/>
    <w:rsid w:val="007F33DD"/>
    <w:rsid w:val="007F4209"/>
    <w:rsid w:val="007F6CFF"/>
    <w:rsid w:val="007F76A3"/>
    <w:rsid w:val="008013B2"/>
    <w:rsid w:val="00802ED4"/>
    <w:rsid w:val="008063FA"/>
    <w:rsid w:val="008079F2"/>
    <w:rsid w:val="008109DF"/>
    <w:rsid w:val="00821009"/>
    <w:rsid w:val="00821DA5"/>
    <w:rsid w:val="00822B00"/>
    <w:rsid w:val="008241C2"/>
    <w:rsid w:val="00824914"/>
    <w:rsid w:val="008259EA"/>
    <w:rsid w:val="00831FCC"/>
    <w:rsid w:val="00834EB9"/>
    <w:rsid w:val="008350B0"/>
    <w:rsid w:val="008419F2"/>
    <w:rsid w:val="00846798"/>
    <w:rsid w:val="00850A73"/>
    <w:rsid w:val="00851186"/>
    <w:rsid w:val="008522E7"/>
    <w:rsid w:val="00853D91"/>
    <w:rsid w:val="00860C90"/>
    <w:rsid w:val="008651CB"/>
    <w:rsid w:val="00865D2A"/>
    <w:rsid w:val="0087019F"/>
    <w:rsid w:val="00870869"/>
    <w:rsid w:val="00872C6D"/>
    <w:rsid w:val="00873A2B"/>
    <w:rsid w:val="00875642"/>
    <w:rsid w:val="00883605"/>
    <w:rsid w:val="008855A0"/>
    <w:rsid w:val="00886FC4"/>
    <w:rsid w:val="00887F68"/>
    <w:rsid w:val="00892EB4"/>
    <w:rsid w:val="00893A31"/>
    <w:rsid w:val="0089551F"/>
    <w:rsid w:val="00897ABB"/>
    <w:rsid w:val="008A1F82"/>
    <w:rsid w:val="008A23FD"/>
    <w:rsid w:val="008B0E06"/>
    <w:rsid w:val="008B35EE"/>
    <w:rsid w:val="008B50B4"/>
    <w:rsid w:val="008B7D71"/>
    <w:rsid w:val="008B7E39"/>
    <w:rsid w:val="008C1456"/>
    <w:rsid w:val="008C20F9"/>
    <w:rsid w:val="008C60B7"/>
    <w:rsid w:val="008C6C8B"/>
    <w:rsid w:val="008C7651"/>
    <w:rsid w:val="008C7C66"/>
    <w:rsid w:val="008D0E88"/>
    <w:rsid w:val="008D5D75"/>
    <w:rsid w:val="008D6EB0"/>
    <w:rsid w:val="008D725D"/>
    <w:rsid w:val="008E0B0C"/>
    <w:rsid w:val="008E133C"/>
    <w:rsid w:val="008E19AA"/>
    <w:rsid w:val="008E5101"/>
    <w:rsid w:val="008F4F49"/>
    <w:rsid w:val="008F7602"/>
    <w:rsid w:val="009001E0"/>
    <w:rsid w:val="00910605"/>
    <w:rsid w:val="0091091F"/>
    <w:rsid w:val="009109BC"/>
    <w:rsid w:val="00920887"/>
    <w:rsid w:val="0092129C"/>
    <w:rsid w:val="00944817"/>
    <w:rsid w:val="0095484C"/>
    <w:rsid w:val="009562DE"/>
    <w:rsid w:val="00956D66"/>
    <w:rsid w:val="00964130"/>
    <w:rsid w:val="009727A3"/>
    <w:rsid w:val="00990CA5"/>
    <w:rsid w:val="00994A7B"/>
    <w:rsid w:val="009A1451"/>
    <w:rsid w:val="009A2855"/>
    <w:rsid w:val="009A3BCD"/>
    <w:rsid w:val="009A7AB9"/>
    <w:rsid w:val="009B4F42"/>
    <w:rsid w:val="009C3CD8"/>
    <w:rsid w:val="009D1A70"/>
    <w:rsid w:val="009D245A"/>
    <w:rsid w:val="009D45D8"/>
    <w:rsid w:val="009E06FB"/>
    <w:rsid w:val="009F0169"/>
    <w:rsid w:val="009F4E48"/>
    <w:rsid w:val="009F64BA"/>
    <w:rsid w:val="009F6EA6"/>
    <w:rsid w:val="00A00F85"/>
    <w:rsid w:val="00A0439C"/>
    <w:rsid w:val="00A14DCA"/>
    <w:rsid w:val="00A15A3A"/>
    <w:rsid w:val="00A17986"/>
    <w:rsid w:val="00A17E0D"/>
    <w:rsid w:val="00A20C8A"/>
    <w:rsid w:val="00A2246C"/>
    <w:rsid w:val="00A2742F"/>
    <w:rsid w:val="00A30FA6"/>
    <w:rsid w:val="00A3679A"/>
    <w:rsid w:val="00A5143C"/>
    <w:rsid w:val="00A5203C"/>
    <w:rsid w:val="00A63326"/>
    <w:rsid w:val="00A674F9"/>
    <w:rsid w:val="00A67666"/>
    <w:rsid w:val="00A740AB"/>
    <w:rsid w:val="00A74BE7"/>
    <w:rsid w:val="00A8007F"/>
    <w:rsid w:val="00A85E27"/>
    <w:rsid w:val="00A92901"/>
    <w:rsid w:val="00AA7D2C"/>
    <w:rsid w:val="00AB4CEC"/>
    <w:rsid w:val="00AB4E1B"/>
    <w:rsid w:val="00AB5C83"/>
    <w:rsid w:val="00AB79C5"/>
    <w:rsid w:val="00AC0AA8"/>
    <w:rsid w:val="00AC6452"/>
    <w:rsid w:val="00AD2872"/>
    <w:rsid w:val="00AD3AC1"/>
    <w:rsid w:val="00AE2D33"/>
    <w:rsid w:val="00AE58C9"/>
    <w:rsid w:val="00AF2100"/>
    <w:rsid w:val="00B00516"/>
    <w:rsid w:val="00B01148"/>
    <w:rsid w:val="00B02FEC"/>
    <w:rsid w:val="00B115D6"/>
    <w:rsid w:val="00B11D85"/>
    <w:rsid w:val="00B12F5F"/>
    <w:rsid w:val="00B4042F"/>
    <w:rsid w:val="00B47EAD"/>
    <w:rsid w:val="00B51B9B"/>
    <w:rsid w:val="00B521DE"/>
    <w:rsid w:val="00B56D97"/>
    <w:rsid w:val="00B57360"/>
    <w:rsid w:val="00B61255"/>
    <w:rsid w:val="00B673FD"/>
    <w:rsid w:val="00B75DCD"/>
    <w:rsid w:val="00B76039"/>
    <w:rsid w:val="00B811B9"/>
    <w:rsid w:val="00B82144"/>
    <w:rsid w:val="00B824E4"/>
    <w:rsid w:val="00B84741"/>
    <w:rsid w:val="00B8781F"/>
    <w:rsid w:val="00BA0141"/>
    <w:rsid w:val="00BA15FE"/>
    <w:rsid w:val="00BA2177"/>
    <w:rsid w:val="00BA6928"/>
    <w:rsid w:val="00BC78E3"/>
    <w:rsid w:val="00BF3F61"/>
    <w:rsid w:val="00C13A23"/>
    <w:rsid w:val="00C20B33"/>
    <w:rsid w:val="00C23B7B"/>
    <w:rsid w:val="00C3488E"/>
    <w:rsid w:val="00C35136"/>
    <w:rsid w:val="00C36A81"/>
    <w:rsid w:val="00C40126"/>
    <w:rsid w:val="00C52308"/>
    <w:rsid w:val="00C55069"/>
    <w:rsid w:val="00C5538E"/>
    <w:rsid w:val="00C61C3B"/>
    <w:rsid w:val="00C66681"/>
    <w:rsid w:val="00C71898"/>
    <w:rsid w:val="00C878CE"/>
    <w:rsid w:val="00C878DE"/>
    <w:rsid w:val="00C92209"/>
    <w:rsid w:val="00C96A7E"/>
    <w:rsid w:val="00CA40B4"/>
    <w:rsid w:val="00CA5B26"/>
    <w:rsid w:val="00CA6A0A"/>
    <w:rsid w:val="00CB0BCE"/>
    <w:rsid w:val="00CB243F"/>
    <w:rsid w:val="00CC14F9"/>
    <w:rsid w:val="00CC2091"/>
    <w:rsid w:val="00CD5DC4"/>
    <w:rsid w:val="00CD6084"/>
    <w:rsid w:val="00CE2ED6"/>
    <w:rsid w:val="00CF1F38"/>
    <w:rsid w:val="00D1516D"/>
    <w:rsid w:val="00D15B16"/>
    <w:rsid w:val="00D249F8"/>
    <w:rsid w:val="00D27436"/>
    <w:rsid w:val="00D30B53"/>
    <w:rsid w:val="00D30CC7"/>
    <w:rsid w:val="00D310E8"/>
    <w:rsid w:val="00D31F71"/>
    <w:rsid w:val="00D349FD"/>
    <w:rsid w:val="00D36EAB"/>
    <w:rsid w:val="00D43C35"/>
    <w:rsid w:val="00D4454C"/>
    <w:rsid w:val="00D50124"/>
    <w:rsid w:val="00D529F1"/>
    <w:rsid w:val="00D65351"/>
    <w:rsid w:val="00D73CAD"/>
    <w:rsid w:val="00D762F6"/>
    <w:rsid w:val="00D85D9E"/>
    <w:rsid w:val="00DA1574"/>
    <w:rsid w:val="00DA2064"/>
    <w:rsid w:val="00DA4A9A"/>
    <w:rsid w:val="00DB70FE"/>
    <w:rsid w:val="00DE3EC2"/>
    <w:rsid w:val="00DF5C17"/>
    <w:rsid w:val="00E010D9"/>
    <w:rsid w:val="00E01ACA"/>
    <w:rsid w:val="00E04E7F"/>
    <w:rsid w:val="00E07739"/>
    <w:rsid w:val="00E1682D"/>
    <w:rsid w:val="00E203C1"/>
    <w:rsid w:val="00E20591"/>
    <w:rsid w:val="00E2162F"/>
    <w:rsid w:val="00E249FA"/>
    <w:rsid w:val="00E25CFC"/>
    <w:rsid w:val="00E3767F"/>
    <w:rsid w:val="00E42497"/>
    <w:rsid w:val="00E4678F"/>
    <w:rsid w:val="00E477F0"/>
    <w:rsid w:val="00E56AA1"/>
    <w:rsid w:val="00E65335"/>
    <w:rsid w:val="00E73D9B"/>
    <w:rsid w:val="00E73D9E"/>
    <w:rsid w:val="00E82081"/>
    <w:rsid w:val="00E9056F"/>
    <w:rsid w:val="00E91CEE"/>
    <w:rsid w:val="00E970FF"/>
    <w:rsid w:val="00EA0445"/>
    <w:rsid w:val="00EA31AF"/>
    <w:rsid w:val="00EA73E0"/>
    <w:rsid w:val="00EB0E84"/>
    <w:rsid w:val="00EB18DC"/>
    <w:rsid w:val="00EB2FA3"/>
    <w:rsid w:val="00EB44E2"/>
    <w:rsid w:val="00EC22A9"/>
    <w:rsid w:val="00EC428D"/>
    <w:rsid w:val="00EC4E3D"/>
    <w:rsid w:val="00EC5882"/>
    <w:rsid w:val="00ED6E7C"/>
    <w:rsid w:val="00EE0057"/>
    <w:rsid w:val="00EE1C0B"/>
    <w:rsid w:val="00EE66A4"/>
    <w:rsid w:val="00EE66E5"/>
    <w:rsid w:val="00EE691F"/>
    <w:rsid w:val="00EF374E"/>
    <w:rsid w:val="00F01219"/>
    <w:rsid w:val="00F174D1"/>
    <w:rsid w:val="00F2141B"/>
    <w:rsid w:val="00F22CE6"/>
    <w:rsid w:val="00F243FA"/>
    <w:rsid w:val="00F30352"/>
    <w:rsid w:val="00F354E2"/>
    <w:rsid w:val="00F43D33"/>
    <w:rsid w:val="00F45AD9"/>
    <w:rsid w:val="00F54327"/>
    <w:rsid w:val="00F71DC5"/>
    <w:rsid w:val="00F721AF"/>
    <w:rsid w:val="00F7269B"/>
    <w:rsid w:val="00F72709"/>
    <w:rsid w:val="00F76963"/>
    <w:rsid w:val="00F81E47"/>
    <w:rsid w:val="00F83C22"/>
    <w:rsid w:val="00F860EA"/>
    <w:rsid w:val="00F93913"/>
    <w:rsid w:val="00F96884"/>
    <w:rsid w:val="00FB16E1"/>
    <w:rsid w:val="00FB4211"/>
    <w:rsid w:val="00FC41CF"/>
    <w:rsid w:val="00FC5241"/>
    <w:rsid w:val="00FC65EE"/>
    <w:rsid w:val="00FC7FCE"/>
    <w:rsid w:val="00FD00B6"/>
    <w:rsid w:val="00FD3882"/>
    <w:rsid w:val="00FD7D64"/>
    <w:rsid w:val="00FE10E9"/>
    <w:rsid w:val="00FE7FDB"/>
    <w:rsid w:val="00FF0CA3"/>
    <w:rsid w:val="00FF39A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0FA9FC7-4E35-4004-B457-10BB4DD34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245A"/>
    <w:pPr>
      <w:widowControl w:val="0"/>
      <w:suppressAutoHyphens/>
    </w:pPr>
    <w:rPr>
      <w:rFonts w:ascii="Calibri" w:hAnsi="Calibri"/>
      <w:kern w:val="1"/>
      <w:sz w:val="22"/>
      <w:szCs w:val="22"/>
      <w:lang w:val="en-US" w:eastAsia="ar-SA"/>
    </w:rPr>
  </w:style>
  <w:style w:type="paragraph" w:styleId="Titolo1">
    <w:name w:val="heading 1"/>
    <w:basedOn w:val="Normale"/>
    <w:next w:val="Corpotesto"/>
    <w:link w:val="Titolo1Carattere"/>
    <w:uiPriority w:val="99"/>
    <w:qFormat/>
    <w:rsid w:val="00DA4A9A"/>
    <w:pPr>
      <w:spacing w:before="63"/>
      <w:ind w:left="20"/>
      <w:outlineLvl w:val="0"/>
    </w:pPr>
    <w:rPr>
      <w:rFonts w:ascii="Verdana" w:hAnsi="Verdana"/>
      <w:b/>
      <w:bCs/>
      <w:sz w:val="20"/>
      <w:szCs w:val="20"/>
    </w:rPr>
  </w:style>
  <w:style w:type="paragraph" w:styleId="Titolo3">
    <w:name w:val="heading 3"/>
    <w:basedOn w:val="Normale"/>
    <w:next w:val="Normale"/>
    <w:link w:val="Titolo3Carattere"/>
    <w:uiPriority w:val="99"/>
    <w:qFormat/>
    <w:rsid w:val="0039341C"/>
    <w:pPr>
      <w:keepNext/>
      <w:keepLines/>
      <w:spacing w:before="200"/>
      <w:outlineLvl w:val="2"/>
    </w:pPr>
    <w:rPr>
      <w:rFonts w:ascii="Cambria" w:hAnsi="Cambria"/>
      <w:b/>
      <w:bCs/>
      <w:color w:val="4F81BD"/>
    </w:rPr>
  </w:style>
  <w:style w:type="paragraph" w:styleId="Titolo4">
    <w:name w:val="heading 4"/>
    <w:basedOn w:val="Normale"/>
    <w:next w:val="Normale"/>
    <w:link w:val="Titolo4Carattere"/>
    <w:uiPriority w:val="99"/>
    <w:qFormat/>
    <w:rsid w:val="0039341C"/>
    <w:pPr>
      <w:keepNext/>
      <w:keepLines/>
      <w:spacing w:before="200"/>
      <w:outlineLvl w:val="3"/>
    </w:pPr>
    <w:rPr>
      <w:rFonts w:ascii="Cambria" w:hAnsi="Cambria"/>
      <w:b/>
      <w:bCs/>
      <w:i/>
      <w:i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DA4A9A"/>
    <w:rPr>
      <w:rFonts w:ascii="Cambria" w:hAnsi="Cambria" w:cs="Times New Roman"/>
      <w:b/>
      <w:kern w:val="1"/>
      <w:sz w:val="32"/>
      <w:lang w:val="en-US"/>
    </w:rPr>
  </w:style>
  <w:style w:type="character" w:customStyle="1" w:styleId="Titolo3Carattere">
    <w:name w:val="Titolo 3 Carattere"/>
    <w:basedOn w:val="Carpredefinitoparagrafo"/>
    <w:link w:val="Titolo3"/>
    <w:uiPriority w:val="99"/>
    <w:semiHidden/>
    <w:locked/>
    <w:rsid w:val="0039341C"/>
    <w:rPr>
      <w:rFonts w:ascii="Cambria" w:hAnsi="Cambria" w:cs="Times New Roman"/>
      <w:b/>
      <w:bCs/>
      <w:color w:val="4F81BD"/>
      <w:kern w:val="1"/>
      <w:sz w:val="22"/>
      <w:szCs w:val="22"/>
      <w:lang w:val="en-US" w:eastAsia="ar-SA" w:bidi="ar-SA"/>
    </w:rPr>
  </w:style>
  <w:style w:type="character" w:customStyle="1" w:styleId="Titolo4Carattere">
    <w:name w:val="Titolo 4 Carattere"/>
    <w:basedOn w:val="Carpredefinitoparagrafo"/>
    <w:link w:val="Titolo4"/>
    <w:uiPriority w:val="99"/>
    <w:semiHidden/>
    <w:locked/>
    <w:rsid w:val="0039341C"/>
    <w:rPr>
      <w:rFonts w:ascii="Cambria" w:hAnsi="Cambria" w:cs="Times New Roman"/>
      <w:b/>
      <w:bCs/>
      <w:i/>
      <w:iCs/>
      <w:color w:val="4F81BD"/>
      <w:kern w:val="1"/>
      <w:sz w:val="22"/>
      <w:szCs w:val="22"/>
      <w:lang w:val="en-US" w:eastAsia="ar-SA" w:bidi="ar-SA"/>
    </w:rPr>
  </w:style>
  <w:style w:type="character" w:customStyle="1" w:styleId="Carpredefinitoparagrafo1">
    <w:name w:val="Car. predefinito paragrafo1"/>
    <w:uiPriority w:val="99"/>
    <w:rsid w:val="00DA4A9A"/>
  </w:style>
  <w:style w:type="character" w:customStyle="1" w:styleId="BodyTextChar">
    <w:name w:val="Body Text Char"/>
    <w:uiPriority w:val="99"/>
    <w:rsid w:val="00DA4A9A"/>
    <w:rPr>
      <w:lang w:val="en-US"/>
    </w:rPr>
  </w:style>
  <w:style w:type="character" w:customStyle="1" w:styleId="HeaderChar">
    <w:name w:val="Header Char"/>
    <w:uiPriority w:val="99"/>
    <w:rsid w:val="00DA4A9A"/>
    <w:rPr>
      <w:lang w:val="en-US"/>
    </w:rPr>
  </w:style>
  <w:style w:type="character" w:customStyle="1" w:styleId="FooterChar">
    <w:name w:val="Footer Char"/>
    <w:uiPriority w:val="99"/>
    <w:rsid w:val="00DA4A9A"/>
    <w:rPr>
      <w:lang w:val="en-US"/>
    </w:rPr>
  </w:style>
  <w:style w:type="character" w:styleId="Collegamentoipertestuale">
    <w:name w:val="Hyperlink"/>
    <w:basedOn w:val="Carpredefinitoparagrafo"/>
    <w:uiPriority w:val="99"/>
    <w:rsid w:val="00DA4A9A"/>
    <w:rPr>
      <w:rFonts w:cs="Times New Roman"/>
      <w:color w:val="0000FF"/>
      <w:u w:val="single"/>
    </w:rPr>
  </w:style>
  <w:style w:type="character" w:customStyle="1" w:styleId="Numeropagina1">
    <w:name w:val="Numero pagina1"/>
    <w:uiPriority w:val="99"/>
    <w:rsid w:val="00DA4A9A"/>
  </w:style>
  <w:style w:type="character" w:customStyle="1" w:styleId="ListLabel1">
    <w:name w:val="ListLabel 1"/>
    <w:uiPriority w:val="99"/>
    <w:rsid w:val="00DA4A9A"/>
  </w:style>
  <w:style w:type="character" w:customStyle="1" w:styleId="ListLabel2">
    <w:name w:val="ListLabel 2"/>
    <w:uiPriority w:val="99"/>
    <w:rsid w:val="00DA4A9A"/>
    <w:rPr>
      <w:rFonts w:eastAsia="Times New Roman"/>
      <w:w w:val="71"/>
      <w:sz w:val="20"/>
    </w:rPr>
  </w:style>
  <w:style w:type="character" w:customStyle="1" w:styleId="ListLabel3">
    <w:name w:val="ListLabel 3"/>
    <w:uiPriority w:val="99"/>
    <w:rsid w:val="00DA4A9A"/>
    <w:rPr>
      <w:rFonts w:eastAsia="Times New Roman"/>
    </w:rPr>
  </w:style>
  <w:style w:type="character" w:customStyle="1" w:styleId="Punti">
    <w:name w:val="Punti"/>
    <w:uiPriority w:val="99"/>
    <w:rsid w:val="00DA4A9A"/>
    <w:rPr>
      <w:rFonts w:ascii="OpenSymbol" w:eastAsia="Times New Roman"/>
    </w:rPr>
  </w:style>
  <w:style w:type="paragraph" w:customStyle="1" w:styleId="Intestazione1">
    <w:name w:val="Intestazione1"/>
    <w:basedOn w:val="Normale"/>
    <w:next w:val="Corpotesto"/>
    <w:uiPriority w:val="99"/>
    <w:rsid w:val="00DA4A9A"/>
    <w:pPr>
      <w:keepNext/>
      <w:spacing w:before="240" w:after="120"/>
    </w:pPr>
    <w:rPr>
      <w:rFonts w:ascii="Arial" w:eastAsia="Microsoft YaHei" w:hAnsi="Arial" w:cs="Mangal"/>
      <w:sz w:val="28"/>
      <w:szCs w:val="28"/>
    </w:rPr>
  </w:style>
  <w:style w:type="paragraph" w:styleId="Corpotesto">
    <w:name w:val="Body Text"/>
    <w:basedOn w:val="Normale"/>
    <w:link w:val="CorpotestoCarattere"/>
    <w:uiPriority w:val="99"/>
    <w:rsid w:val="00DA4A9A"/>
    <w:pPr>
      <w:ind w:left="460"/>
    </w:pPr>
    <w:rPr>
      <w:rFonts w:ascii="Verdana" w:hAnsi="Verdana"/>
      <w:sz w:val="20"/>
      <w:szCs w:val="20"/>
    </w:rPr>
  </w:style>
  <w:style w:type="character" w:customStyle="1" w:styleId="CorpotestoCarattere">
    <w:name w:val="Corpo testo Carattere"/>
    <w:basedOn w:val="Carpredefinitoparagrafo"/>
    <w:link w:val="Corpotesto"/>
    <w:uiPriority w:val="99"/>
    <w:semiHidden/>
    <w:locked/>
    <w:rsid w:val="00A30FA6"/>
    <w:rPr>
      <w:rFonts w:ascii="Calibri" w:hAnsi="Calibri" w:cs="Times New Roman"/>
      <w:kern w:val="1"/>
      <w:lang w:val="en-US" w:eastAsia="ar-SA" w:bidi="ar-SA"/>
    </w:rPr>
  </w:style>
  <w:style w:type="paragraph" w:styleId="Elenco">
    <w:name w:val="List"/>
    <w:basedOn w:val="Corpotesto"/>
    <w:uiPriority w:val="99"/>
    <w:rsid w:val="00DA4A9A"/>
    <w:rPr>
      <w:rFonts w:cs="Mangal"/>
    </w:rPr>
  </w:style>
  <w:style w:type="paragraph" w:customStyle="1" w:styleId="Didascalia1">
    <w:name w:val="Didascalia1"/>
    <w:basedOn w:val="Normale"/>
    <w:uiPriority w:val="99"/>
    <w:rsid w:val="00DA4A9A"/>
    <w:pPr>
      <w:suppressLineNumbers/>
      <w:spacing w:before="120" w:after="120"/>
    </w:pPr>
    <w:rPr>
      <w:rFonts w:cs="Mangal"/>
      <w:i/>
      <w:iCs/>
      <w:sz w:val="24"/>
      <w:szCs w:val="24"/>
    </w:rPr>
  </w:style>
  <w:style w:type="paragraph" w:customStyle="1" w:styleId="Indice">
    <w:name w:val="Indice"/>
    <w:basedOn w:val="Normale"/>
    <w:uiPriority w:val="99"/>
    <w:rsid w:val="00DA4A9A"/>
    <w:pPr>
      <w:suppressLineNumbers/>
    </w:pPr>
    <w:rPr>
      <w:rFonts w:cs="Mangal"/>
    </w:rPr>
  </w:style>
  <w:style w:type="paragraph" w:customStyle="1" w:styleId="Paragrafoelenco1">
    <w:name w:val="Paragrafo elenco1"/>
    <w:basedOn w:val="Normale"/>
    <w:uiPriority w:val="99"/>
    <w:rsid w:val="00DA4A9A"/>
  </w:style>
  <w:style w:type="paragraph" w:customStyle="1" w:styleId="TableParagraph">
    <w:name w:val="Table Paragraph"/>
    <w:basedOn w:val="Normale"/>
    <w:uiPriority w:val="99"/>
    <w:rsid w:val="00DA4A9A"/>
  </w:style>
  <w:style w:type="paragraph" w:styleId="Intestazione">
    <w:name w:val="header"/>
    <w:basedOn w:val="Normale"/>
    <w:link w:val="IntestazioneCarattere"/>
    <w:uiPriority w:val="99"/>
    <w:rsid w:val="00DA4A9A"/>
    <w:pPr>
      <w:suppressLineNumbers/>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A30FA6"/>
    <w:rPr>
      <w:rFonts w:ascii="Calibri" w:hAnsi="Calibri" w:cs="Times New Roman"/>
      <w:kern w:val="1"/>
      <w:lang w:val="en-US" w:eastAsia="ar-SA" w:bidi="ar-SA"/>
    </w:rPr>
  </w:style>
  <w:style w:type="paragraph" w:styleId="Pidipagina">
    <w:name w:val="footer"/>
    <w:basedOn w:val="Normale"/>
    <w:link w:val="PidipaginaCarattere"/>
    <w:uiPriority w:val="99"/>
    <w:rsid w:val="00DA4A9A"/>
    <w:pPr>
      <w:suppressLineNumbers/>
      <w:tabs>
        <w:tab w:val="center" w:pos="4819"/>
        <w:tab w:val="right" w:pos="9638"/>
      </w:tabs>
    </w:pPr>
  </w:style>
  <w:style w:type="character" w:customStyle="1" w:styleId="PidipaginaCarattere">
    <w:name w:val="Piè di pagina Carattere"/>
    <w:basedOn w:val="Carpredefinitoparagrafo"/>
    <w:link w:val="Pidipagina"/>
    <w:uiPriority w:val="99"/>
    <w:locked/>
    <w:rsid w:val="009F0169"/>
    <w:rPr>
      <w:rFonts w:ascii="Calibri" w:hAnsi="Calibri" w:cs="Times New Roman"/>
      <w:kern w:val="1"/>
      <w:sz w:val="22"/>
      <w:szCs w:val="22"/>
      <w:lang w:val="en-US" w:eastAsia="ar-SA" w:bidi="ar-SA"/>
    </w:rPr>
  </w:style>
  <w:style w:type="paragraph" w:customStyle="1" w:styleId="Contenutotabella">
    <w:name w:val="Contenuto tabella"/>
    <w:basedOn w:val="Normale"/>
    <w:uiPriority w:val="99"/>
    <w:rsid w:val="00DA4A9A"/>
    <w:pPr>
      <w:suppressLineNumbers/>
    </w:pPr>
  </w:style>
  <w:style w:type="paragraph" w:customStyle="1" w:styleId="Intestazionetabella">
    <w:name w:val="Intestazione tabella"/>
    <w:basedOn w:val="Contenutotabella"/>
    <w:uiPriority w:val="99"/>
    <w:rsid w:val="00DA4A9A"/>
    <w:pPr>
      <w:jc w:val="center"/>
    </w:pPr>
    <w:rPr>
      <w:b/>
      <w:bCs/>
    </w:rPr>
  </w:style>
  <w:style w:type="character" w:styleId="Numeropagina">
    <w:name w:val="page number"/>
    <w:basedOn w:val="Carpredefinitoparagrafo"/>
    <w:uiPriority w:val="99"/>
    <w:rsid w:val="00C20B33"/>
    <w:rPr>
      <w:rFonts w:cs="Times New Roman"/>
    </w:rPr>
  </w:style>
  <w:style w:type="paragraph" w:styleId="Testonotadichiusura">
    <w:name w:val="endnote text"/>
    <w:basedOn w:val="Normale"/>
    <w:link w:val="TestonotadichiusuraCarattere"/>
    <w:uiPriority w:val="99"/>
    <w:semiHidden/>
    <w:rsid w:val="008F7602"/>
    <w:rPr>
      <w:sz w:val="20"/>
      <w:szCs w:val="20"/>
    </w:rPr>
  </w:style>
  <w:style w:type="character" w:customStyle="1" w:styleId="TestonotadichiusuraCarattere">
    <w:name w:val="Testo nota di chiusura Carattere"/>
    <w:basedOn w:val="Carpredefinitoparagrafo"/>
    <w:link w:val="Testonotadichiusura"/>
    <w:uiPriority w:val="99"/>
    <w:semiHidden/>
    <w:locked/>
    <w:rsid w:val="00A30FA6"/>
    <w:rPr>
      <w:rFonts w:ascii="Calibri" w:hAnsi="Calibri" w:cs="Times New Roman"/>
      <w:kern w:val="1"/>
      <w:sz w:val="20"/>
      <w:szCs w:val="20"/>
      <w:lang w:val="en-US" w:eastAsia="ar-SA" w:bidi="ar-SA"/>
    </w:rPr>
  </w:style>
  <w:style w:type="character" w:styleId="Rimandonotadichiusura">
    <w:name w:val="endnote reference"/>
    <w:basedOn w:val="Carpredefinitoparagrafo"/>
    <w:uiPriority w:val="99"/>
    <w:semiHidden/>
    <w:rsid w:val="008F7602"/>
    <w:rPr>
      <w:rFonts w:cs="Times New Roman"/>
      <w:vertAlign w:val="superscript"/>
    </w:rPr>
  </w:style>
  <w:style w:type="paragraph" w:customStyle="1" w:styleId="Corpodeltesto21">
    <w:name w:val="Corpo del testo 21"/>
    <w:basedOn w:val="Normale"/>
    <w:uiPriority w:val="99"/>
    <w:rsid w:val="00E91CEE"/>
    <w:pPr>
      <w:widowControl/>
      <w:jc w:val="both"/>
    </w:pPr>
    <w:rPr>
      <w:rFonts w:ascii="Times New Roman" w:hAnsi="Times New Roman"/>
      <w:kern w:val="0"/>
      <w:sz w:val="24"/>
      <w:szCs w:val="24"/>
      <w:lang w:val="it-IT"/>
    </w:rPr>
  </w:style>
  <w:style w:type="paragraph" w:styleId="Paragrafoelenco">
    <w:name w:val="List Paragraph"/>
    <w:basedOn w:val="Normale"/>
    <w:uiPriority w:val="99"/>
    <w:qFormat/>
    <w:rsid w:val="00540356"/>
    <w:pPr>
      <w:widowControl/>
      <w:ind w:left="708"/>
    </w:pPr>
    <w:rPr>
      <w:rFonts w:ascii="Times New Roman" w:hAnsi="Times New Roman"/>
      <w:kern w:val="0"/>
      <w:sz w:val="20"/>
      <w:szCs w:val="20"/>
      <w:lang w:val="it-IT"/>
    </w:rPr>
  </w:style>
  <w:style w:type="paragraph" w:styleId="Testofumetto">
    <w:name w:val="Balloon Text"/>
    <w:basedOn w:val="Normale"/>
    <w:link w:val="TestofumettoCarattere"/>
    <w:uiPriority w:val="99"/>
    <w:rsid w:val="00033200"/>
    <w:rPr>
      <w:rFonts w:ascii="Segoe UI" w:hAnsi="Segoe UI"/>
      <w:sz w:val="18"/>
      <w:szCs w:val="18"/>
    </w:rPr>
  </w:style>
  <w:style w:type="character" w:customStyle="1" w:styleId="TestofumettoCarattere">
    <w:name w:val="Testo fumetto Carattere"/>
    <w:basedOn w:val="Carpredefinitoparagrafo"/>
    <w:link w:val="Testofumetto"/>
    <w:uiPriority w:val="99"/>
    <w:locked/>
    <w:rsid w:val="00033200"/>
    <w:rPr>
      <w:rFonts w:ascii="Segoe UI" w:hAnsi="Segoe UI" w:cs="Times New Roman"/>
      <w:kern w:val="1"/>
      <w:sz w:val="18"/>
      <w:lang w:val="en-US" w:eastAsia="ar-SA" w:bidi="ar-SA"/>
    </w:rPr>
  </w:style>
  <w:style w:type="table" w:styleId="Grigliatabella">
    <w:name w:val="Table Grid"/>
    <w:basedOn w:val="Tabellanormale"/>
    <w:uiPriority w:val="99"/>
    <w:rsid w:val="00DA1574"/>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RONYM">
    <w:name w:val="ACRONYM"/>
    <w:uiPriority w:val="99"/>
    <w:rsid w:val="00B824E4"/>
  </w:style>
  <w:style w:type="paragraph" w:customStyle="1" w:styleId="Testo3colonne">
    <w:name w:val="Testo 3 colonne"/>
    <w:uiPriority w:val="99"/>
    <w:rsid w:val="008D6EB0"/>
    <w:pPr>
      <w:suppressAutoHyphens/>
      <w:autoSpaceDE w:val="0"/>
      <w:spacing w:line="192" w:lineRule="atLeast"/>
      <w:jc w:val="both"/>
    </w:pPr>
    <w:rPr>
      <w:rFonts w:ascii="Helvetica" w:hAnsi="Helvetica" w:cs="Helvetica"/>
      <w:color w:val="000000"/>
      <w:sz w:val="18"/>
      <w:szCs w:val="18"/>
      <w:lang w:eastAsia="ar-SA"/>
    </w:rPr>
  </w:style>
  <w:style w:type="paragraph" w:styleId="NormaleWeb">
    <w:name w:val="Normal (Web)"/>
    <w:basedOn w:val="Normale"/>
    <w:uiPriority w:val="99"/>
    <w:rsid w:val="00013BCC"/>
    <w:pPr>
      <w:widowControl/>
      <w:suppressAutoHyphens w:val="0"/>
      <w:spacing w:before="100" w:beforeAutospacing="1" w:after="100" w:afterAutospacing="1"/>
    </w:pPr>
    <w:rPr>
      <w:rFonts w:ascii="Times New Roman" w:hAnsi="Times New Roman"/>
      <w:kern w:val="0"/>
      <w:sz w:val="24"/>
      <w:szCs w:val="24"/>
      <w:lang w:val="it-IT" w:eastAsia="it-IT"/>
    </w:rPr>
  </w:style>
  <w:style w:type="paragraph" w:customStyle="1" w:styleId="BodyText21">
    <w:name w:val="Body Text 21"/>
    <w:basedOn w:val="Normale"/>
    <w:uiPriority w:val="99"/>
    <w:rsid w:val="00887F68"/>
    <w:pPr>
      <w:tabs>
        <w:tab w:val="left" w:pos="432"/>
      </w:tabs>
      <w:suppressAutoHyphens w:val="0"/>
      <w:jc w:val="both"/>
    </w:pPr>
    <w:rPr>
      <w:rFonts w:ascii="Arial" w:hAnsi="Arial"/>
      <w:b/>
      <w:kern w:val="0"/>
      <w:sz w:val="24"/>
      <w:szCs w:val="20"/>
      <w:lang w:val="it-IT" w:eastAsia="it-IT"/>
    </w:rPr>
  </w:style>
  <w:style w:type="paragraph" w:styleId="Testonotaapidipagina">
    <w:name w:val="footnote text"/>
    <w:basedOn w:val="Normale"/>
    <w:link w:val="TestonotaapidipaginaCarattere"/>
    <w:uiPriority w:val="99"/>
    <w:rsid w:val="0039341C"/>
    <w:pPr>
      <w:widowControl/>
      <w:suppressAutoHyphens w:val="0"/>
    </w:pPr>
    <w:rPr>
      <w:rFonts w:ascii="Times New Roman" w:hAnsi="Times New Roman"/>
      <w:kern w:val="0"/>
      <w:sz w:val="20"/>
      <w:szCs w:val="20"/>
      <w:lang w:val="it-IT" w:eastAsia="it-IT"/>
    </w:rPr>
  </w:style>
  <w:style w:type="character" w:customStyle="1" w:styleId="TestonotaapidipaginaCarattere">
    <w:name w:val="Testo nota a piè di pagina Carattere"/>
    <w:basedOn w:val="Carpredefinitoparagrafo"/>
    <w:link w:val="Testonotaapidipagina"/>
    <w:uiPriority w:val="99"/>
    <w:locked/>
    <w:rsid w:val="0039341C"/>
    <w:rPr>
      <w:rFonts w:cs="Times New Roman"/>
    </w:rPr>
  </w:style>
  <w:style w:type="paragraph" w:styleId="Testonormale">
    <w:name w:val="Plain Text"/>
    <w:basedOn w:val="Normale"/>
    <w:link w:val="TestonormaleCarattere"/>
    <w:uiPriority w:val="99"/>
    <w:rsid w:val="0039341C"/>
    <w:pPr>
      <w:widowControl/>
      <w:suppressAutoHyphens w:val="0"/>
      <w:jc w:val="both"/>
    </w:pPr>
    <w:rPr>
      <w:rFonts w:ascii="Courier New" w:hAnsi="Courier New" w:cs="Courier New"/>
      <w:kern w:val="0"/>
      <w:sz w:val="20"/>
      <w:szCs w:val="20"/>
      <w:lang w:val="it-IT" w:eastAsia="it-IT"/>
    </w:rPr>
  </w:style>
  <w:style w:type="character" w:customStyle="1" w:styleId="TestonormaleCarattere">
    <w:name w:val="Testo normale Carattere"/>
    <w:basedOn w:val="Carpredefinitoparagrafo"/>
    <w:link w:val="Testonormale"/>
    <w:uiPriority w:val="99"/>
    <w:locked/>
    <w:rsid w:val="0039341C"/>
    <w:rPr>
      <w:rFonts w:ascii="Courier New" w:hAnsi="Courier New" w:cs="Courier New"/>
    </w:rPr>
  </w:style>
  <w:style w:type="paragraph" w:styleId="Rientrocorpodeltesto2">
    <w:name w:val="Body Text Indent 2"/>
    <w:basedOn w:val="Normale"/>
    <w:link w:val="Rientrocorpodeltesto2Carattere"/>
    <w:uiPriority w:val="99"/>
    <w:rsid w:val="004D2940"/>
    <w:pPr>
      <w:suppressAutoHyphens w:val="0"/>
      <w:spacing w:line="480" w:lineRule="atLeast"/>
      <w:ind w:left="284" w:hanging="284"/>
      <w:jc w:val="both"/>
    </w:pPr>
    <w:rPr>
      <w:rFonts w:ascii="Times New Roman" w:hAnsi="Times New Roman"/>
      <w:kern w:val="0"/>
      <w:sz w:val="25"/>
      <w:szCs w:val="20"/>
      <w:lang w:val="it-IT" w:eastAsia="it-IT"/>
    </w:rPr>
  </w:style>
  <w:style w:type="character" w:customStyle="1" w:styleId="Rientrocorpodeltesto2Carattere">
    <w:name w:val="Rientro corpo del testo 2 Carattere"/>
    <w:basedOn w:val="Carpredefinitoparagrafo"/>
    <w:link w:val="Rientrocorpodeltesto2"/>
    <w:uiPriority w:val="99"/>
    <w:semiHidden/>
    <w:locked/>
    <w:rsid w:val="00641591"/>
    <w:rPr>
      <w:rFonts w:ascii="Calibri" w:hAnsi="Calibri" w:cs="Times New Roman"/>
      <w:kern w:val="1"/>
      <w:lang w:val="en-US" w:eastAsia="ar-SA" w:bidi="ar-SA"/>
    </w:rPr>
  </w:style>
  <w:style w:type="paragraph" w:customStyle="1" w:styleId="sche3">
    <w:name w:val="sche_3"/>
    <w:uiPriority w:val="99"/>
    <w:rsid w:val="005F5348"/>
    <w:pPr>
      <w:widowControl w:val="0"/>
      <w:overflowPunct w:val="0"/>
      <w:autoSpaceDE w:val="0"/>
      <w:autoSpaceDN w:val="0"/>
      <w:adjustRightInd w:val="0"/>
      <w:jc w:val="both"/>
      <w:textAlignment w:val="baseline"/>
    </w:pPr>
    <w:rPr>
      <w:lang w:val="en-US"/>
    </w:rPr>
  </w:style>
  <w:style w:type="paragraph" w:styleId="Revisione">
    <w:name w:val="Revision"/>
    <w:hidden/>
    <w:uiPriority w:val="99"/>
    <w:semiHidden/>
    <w:rsid w:val="00A674F9"/>
    <w:rPr>
      <w:rFonts w:ascii="Calibri" w:hAnsi="Calibri"/>
      <w:kern w:val="1"/>
      <w:sz w:val="22"/>
      <w:szCs w:val="22"/>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910840">
      <w:marLeft w:val="0"/>
      <w:marRight w:val="0"/>
      <w:marTop w:val="0"/>
      <w:marBottom w:val="0"/>
      <w:divBdr>
        <w:top w:val="none" w:sz="0" w:space="0" w:color="auto"/>
        <w:left w:val="none" w:sz="0" w:space="0" w:color="auto"/>
        <w:bottom w:val="none" w:sz="0" w:space="0" w:color="auto"/>
        <w:right w:val="none" w:sz="0" w:space="0" w:color="auto"/>
      </w:divBdr>
      <w:divsChild>
        <w:div w:id="705910838">
          <w:marLeft w:val="0"/>
          <w:marRight w:val="0"/>
          <w:marTop w:val="0"/>
          <w:marBottom w:val="0"/>
          <w:divBdr>
            <w:top w:val="none" w:sz="0" w:space="0" w:color="auto"/>
            <w:left w:val="none" w:sz="0" w:space="0" w:color="auto"/>
            <w:bottom w:val="none" w:sz="0" w:space="0" w:color="auto"/>
            <w:right w:val="none" w:sz="0" w:space="0" w:color="auto"/>
          </w:divBdr>
        </w:div>
      </w:divsChild>
    </w:div>
    <w:div w:id="705910841">
      <w:marLeft w:val="0"/>
      <w:marRight w:val="0"/>
      <w:marTop w:val="0"/>
      <w:marBottom w:val="0"/>
      <w:divBdr>
        <w:top w:val="none" w:sz="0" w:space="0" w:color="auto"/>
        <w:left w:val="none" w:sz="0" w:space="0" w:color="auto"/>
        <w:bottom w:val="none" w:sz="0" w:space="0" w:color="auto"/>
        <w:right w:val="none" w:sz="0" w:space="0" w:color="auto"/>
      </w:divBdr>
    </w:div>
    <w:div w:id="705910842">
      <w:marLeft w:val="0"/>
      <w:marRight w:val="0"/>
      <w:marTop w:val="0"/>
      <w:marBottom w:val="0"/>
      <w:divBdr>
        <w:top w:val="none" w:sz="0" w:space="0" w:color="auto"/>
        <w:left w:val="none" w:sz="0" w:space="0" w:color="auto"/>
        <w:bottom w:val="none" w:sz="0" w:space="0" w:color="auto"/>
        <w:right w:val="none" w:sz="0" w:space="0" w:color="auto"/>
      </w:divBdr>
      <w:divsChild>
        <w:div w:id="705910839">
          <w:marLeft w:val="0"/>
          <w:marRight w:val="0"/>
          <w:marTop w:val="0"/>
          <w:marBottom w:val="0"/>
          <w:divBdr>
            <w:top w:val="none" w:sz="0" w:space="0" w:color="auto"/>
            <w:left w:val="none" w:sz="0" w:space="0" w:color="auto"/>
            <w:bottom w:val="none" w:sz="0" w:space="0" w:color="auto"/>
            <w:right w:val="none" w:sz="0" w:space="0" w:color="auto"/>
          </w:divBdr>
        </w:div>
      </w:divsChild>
    </w:div>
    <w:div w:id="705910843">
      <w:marLeft w:val="0"/>
      <w:marRight w:val="0"/>
      <w:marTop w:val="0"/>
      <w:marBottom w:val="0"/>
      <w:divBdr>
        <w:top w:val="none" w:sz="0" w:space="0" w:color="auto"/>
        <w:left w:val="none" w:sz="0" w:space="0" w:color="auto"/>
        <w:bottom w:val="none" w:sz="0" w:space="0" w:color="auto"/>
        <w:right w:val="none" w:sz="0" w:space="0" w:color="auto"/>
      </w:divBdr>
      <w:divsChild>
        <w:div w:id="705910844">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bosettiegatti.eu/info/norme/codiceprocedurapena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3879</Words>
  <Characters>22113</Characters>
  <Application>Microsoft Office Word</Application>
  <DocSecurity>0</DocSecurity>
  <Lines>184</Lines>
  <Paragraphs>51</Paragraphs>
  <ScaleCrop>false</ScaleCrop>
  <HeadingPairs>
    <vt:vector size="2" baseType="variant">
      <vt:variant>
        <vt:lpstr>Titolo</vt:lpstr>
      </vt:variant>
      <vt:variant>
        <vt:i4>1</vt:i4>
      </vt:variant>
    </vt:vector>
  </HeadingPairs>
  <TitlesOfParts>
    <vt:vector size="1" baseType="lpstr">
      <vt:lpstr>000000000001803</vt:lpstr>
    </vt:vector>
  </TitlesOfParts>
  <Company>Pippo</Company>
  <LinksUpToDate>false</LinksUpToDate>
  <CharactersWithSpaces>25941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000000000001803</dc:title>
  <dc:subject/>
  <dc:creator>montanaris</dc:creator>
  <cp:keywords/>
  <dc:description/>
  <cp:lastModifiedBy>Consiglia</cp:lastModifiedBy>
  <cp:revision>2</cp:revision>
  <cp:lastPrinted>2018-04-20T09:10:00Z</cp:lastPrinted>
  <dcterms:created xsi:type="dcterms:W3CDTF">2020-10-06T11:04:00Z</dcterms:created>
  <dcterms:modified xsi:type="dcterms:W3CDTF">2020-10-06T11:04:00Z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1.06614831411217E-303</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